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A01FB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ALLEGATO A</w:t>
      </w:r>
    </w:p>
    <w:p w14:paraId="42BAD479" w14:textId="77777777" w:rsidR="00F14904" w:rsidRDefault="00F14904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1475FB14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Al Dirigente </w:t>
      </w:r>
      <w:r w:rsidR="00B33B81" w:rsidRPr="00226E72">
        <w:rPr>
          <w:rFonts w:ascii="Times New Roman" w:eastAsia="SimSun" w:hAnsi="Times New Roman" w:cs="Times New Roman"/>
          <w:kern w:val="1"/>
          <w:lang w:eastAsia="ar-SA"/>
        </w:rPr>
        <w:t>s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colastico</w:t>
      </w:r>
    </w:p>
    <w:p w14:paraId="2C803800" w14:textId="6ABEAE41" w:rsidR="003621D6" w:rsidRPr="00226E72" w:rsidRDefault="00F34208" w:rsidP="00135F9B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el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l’I.C. </w:t>
      </w:r>
      <w:r w:rsidR="00135F9B">
        <w:rPr>
          <w:rFonts w:ascii="Times New Roman" w:eastAsia="SimSun" w:hAnsi="Times New Roman" w:cs="Times New Roman"/>
          <w:kern w:val="1"/>
          <w:lang w:eastAsia="ar-SA"/>
        </w:rPr>
        <w:t>Traona</w:t>
      </w:r>
    </w:p>
    <w:p w14:paraId="4DF11DC3" w14:textId="77777777" w:rsidR="003621D6" w:rsidRPr="00226E72" w:rsidRDefault="003621D6" w:rsidP="003621D6">
      <w:pPr>
        <w:suppressAutoHyphens/>
        <w:spacing w:line="100" w:lineRule="atLeast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0E250749" w14:textId="526F088E" w:rsidR="003621D6" w:rsidRDefault="00CE3352" w:rsidP="00D43112">
      <w:pPr>
        <w:suppressAutoHyphens/>
        <w:spacing w:after="0" w:line="360" w:lineRule="auto"/>
        <w:ind w:left="851" w:hanging="851"/>
        <w:jc w:val="both"/>
        <w:rPr>
          <w:rFonts w:ascii="Times New Roman" w:eastAsia="SimSun" w:hAnsi="Times New Roman" w:cs="Times New Roman"/>
          <w:b/>
          <w:bCs/>
          <w:kern w:val="1"/>
          <w:lang w:val="en-US" w:eastAsia="ar-SA"/>
        </w:rPr>
      </w:pP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Oggetto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: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Interpello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bookmarkStart w:id="0" w:name="_Hlk177371375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il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reclutamento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di </w:t>
      </w:r>
      <w:r w:rsidR="00B81C41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N. 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1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docent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e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supplenz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</w:t>
      </w:r>
      <w:proofErr w:type="spellEnd"/>
      <w:r w:rsidR="000D730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breve dal </w:t>
      </w:r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09/04/2026 </w:t>
      </w:r>
      <w:proofErr w:type="spellStart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al</w:t>
      </w:r>
      <w:proofErr w:type="spellEnd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4D4672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08/06/2026</w:t>
      </w:r>
      <w:r w:rsidR="000D730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complessive</w:t>
      </w:r>
      <w:proofErr w:type="spellEnd"/>
      <w:r w:rsidR="000D730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14 </w:t>
      </w:r>
      <w:r w:rsidR="000D730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ore </w:t>
      </w:r>
      <w:proofErr w:type="spellStart"/>
      <w:r w:rsidR="000D730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settimanali</w:t>
      </w:r>
      <w:proofErr w:type="spellEnd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presso</w:t>
      </w:r>
      <w:proofErr w:type="spellEnd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scuola</w:t>
      </w:r>
      <w:proofErr w:type="spellEnd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secondaria</w:t>
      </w:r>
      <w:proofErr w:type="spellEnd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primo </w:t>
      </w:r>
      <w:proofErr w:type="spellStart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grado</w:t>
      </w:r>
      <w:proofErr w:type="spellEnd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</w:t>
      </w:r>
      <w:proofErr w:type="spellStart"/>
      <w:r w:rsidR="00DA5C8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Traona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,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ai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sensi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dell’art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. 13, comma 23, O.M. </w:t>
      </w:r>
      <w:bookmarkStart w:id="1" w:name="_Hlk177144947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88/2024</w:t>
      </w:r>
      <w:bookmarkEnd w:id="1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- </w:t>
      </w:r>
      <w:r w:rsidR="00D24919" w:rsidRPr="00D43112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Prot. </w:t>
      </w:r>
      <w:r w:rsidR="000D7300" w:rsidRPr="00D43112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N</w:t>
      </w:r>
      <w:r w:rsidR="00D43112" w:rsidRPr="00D43112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1372</w:t>
      </w:r>
      <w:r w:rsidR="000D7300" w:rsidRPr="00D43112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gramStart"/>
      <w:r w:rsidR="00CC40C9" w:rsidRPr="00D43112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</w:t>
      </w:r>
      <w:proofErr w:type="gramEnd"/>
      <w:r w:rsidR="00CC40C9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D43112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07/04/2026</w:t>
      </w:r>
      <w:bookmarkEnd w:id="0"/>
    </w:p>
    <w:p w14:paraId="0CA31486" w14:textId="77777777" w:rsidR="00D43112" w:rsidRPr="00226E72" w:rsidRDefault="00D43112" w:rsidP="00D43112">
      <w:pPr>
        <w:suppressAutoHyphens/>
        <w:spacing w:after="0" w:line="360" w:lineRule="auto"/>
        <w:ind w:left="851" w:hanging="851"/>
        <w:jc w:val="both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bookmarkStart w:id="2" w:name="_GoBack"/>
      <w:bookmarkEnd w:id="2"/>
    </w:p>
    <w:p w14:paraId="3D9532E4" w14:textId="77777777" w:rsidR="003621D6" w:rsidRPr="00226E72" w:rsidRDefault="00CE3352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DOMANDA</w:t>
      </w:r>
      <w:r w:rsidR="003621D6"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 xml:space="preserve"> DI PARTECIPAZIONE</w:t>
      </w:r>
    </w:p>
    <w:p w14:paraId="1FCE3796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45373867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</w:p>
    <w:p w14:paraId="727BA91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961"/>
        <w:gridCol w:w="7241"/>
      </w:tblGrid>
      <w:tr w:rsidR="003621D6" w:rsidRPr="00226E72" w14:paraId="74A3433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05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Cognome</w:t>
            </w:r>
          </w:p>
          <w:p w14:paraId="5413524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B70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4FBDFDC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787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Nome</w:t>
            </w:r>
          </w:p>
          <w:p w14:paraId="2E590F4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F5A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92035B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CCB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Nato/a il</w:t>
            </w:r>
          </w:p>
          <w:p w14:paraId="45067C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4EA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62EF87A1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726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A</w:t>
            </w:r>
          </w:p>
          <w:p w14:paraId="3C672A8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EEC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5D51F9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0EB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33C7890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742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036ED88F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9D6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Codice fiscale</w:t>
            </w:r>
          </w:p>
          <w:p w14:paraId="63883F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A0D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12ACD6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9D0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Residente/domiciliato in </w:t>
            </w:r>
          </w:p>
          <w:p w14:paraId="3772B610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Via/piazza</w:t>
            </w:r>
          </w:p>
          <w:p w14:paraId="46BF573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6C7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7365504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966D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CAP</w:t>
            </w:r>
          </w:p>
          <w:p w14:paraId="57959B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D2A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347B26B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DB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Città</w:t>
            </w:r>
          </w:p>
          <w:p w14:paraId="7C435FF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46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C0CA934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E0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0B709F4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5F9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C9C7E6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1F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fisso</w:t>
            </w:r>
          </w:p>
          <w:p w14:paraId="3AF1F75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605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E8D5ED2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9B9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mobile</w:t>
            </w:r>
          </w:p>
          <w:p w14:paraId="17C1F05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9A8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10DDA8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5FD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E-mail</w:t>
            </w:r>
          </w:p>
          <w:p w14:paraId="08190591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373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2B861516" w14:textId="77777777" w:rsidR="00F14904" w:rsidRDefault="00F14904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51E3B9DE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CHIEDE</w:t>
      </w:r>
    </w:p>
    <w:p w14:paraId="285E616D" w14:textId="4AE2DBF9" w:rsidR="007D3916" w:rsidRPr="007D3916" w:rsidRDefault="003621D6" w:rsidP="007D3916">
      <w:pPr>
        <w:suppressAutoHyphens/>
        <w:spacing w:line="360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lang w:val="en-US" w:eastAsia="ar-SA"/>
        </w:rPr>
      </w:pP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lastRenderedPageBreak/>
        <w:t>di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ammess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___ alla selezione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il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reclutamento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n. 1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docent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e</w:t>
      </w:r>
      <w:proofErr w:type="spellEnd"/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</w:t>
      </w:r>
      <w:r w:rsidR="000D7300">
        <w:rPr>
          <w:rFonts w:ascii="Times New Roman" w:eastAsia="SimSun" w:hAnsi="Times New Roman" w:cs="Times New Roman"/>
          <w:bCs/>
          <w:kern w:val="1"/>
          <w:lang w:val="en-US" w:eastAsia="ar-SA"/>
        </w:rPr>
        <w:t>1</w:t>
      </w:r>
      <w:r w:rsidR="00DA5C87">
        <w:rPr>
          <w:rFonts w:ascii="Times New Roman" w:eastAsia="SimSun" w:hAnsi="Times New Roman" w:cs="Times New Roman"/>
          <w:bCs/>
          <w:kern w:val="1"/>
          <w:lang w:val="en-US" w:eastAsia="ar-SA"/>
        </w:rPr>
        <w:t>4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ore </w:t>
      </w:r>
      <w:proofErr w:type="spellStart"/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settimanali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</w:t>
      </w:r>
      <w:proofErr w:type="spellStart"/>
      <w:r w:rsidR="000D7300">
        <w:rPr>
          <w:rFonts w:ascii="Times New Roman" w:eastAsia="SimSun" w:hAnsi="Times New Roman" w:cs="Times New Roman"/>
          <w:bCs/>
          <w:kern w:val="1"/>
          <w:lang w:val="en-US" w:eastAsia="ar-SA"/>
        </w:rPr>
        <w:t>supplenza</w:t>
      </w:r>
      <w:proofErr w:type="spellEnd"/>
      <w:r w:rsidR="000D7300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breve</w:t>
      </w:r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su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classe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concorso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r w:rsidR="008C1543">
        <w:rPr>
          <w:rFonts w:ascii="Times New Roman" w:eastAsia="SimSun" w:hAnsi="Times New Roman" w:cs="Times New Roman"/>
          <w:bCs/>
          <w:kern w:val="1"/>
          <w:lang w:val="en-US" w:eastAsia="ar-SA"/>
        </w:rPr>
        <w:t>A</w:t>
      </w:r>
      <w:r w:rsidR="00DA5C87">
        <w:rPr>
          <w:rFonts w:ascii="Times New Roman" w:eastAsia="SimSun" w:hAnsi="Times New Roman" w:cs="Times New Roman"/>
          <w:bCs/>
          <w:kern w:val="1"/>
          <w:lang w:val="en-US" w:eastAsia="ar-SA"/>
        </w:rPr>
        <w:t>028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,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ai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sensi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dell’art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. 13, comma 23, O.M. 88/2024.</w:t>
      </w:r>
    </w:p>
    <w:p w14:paraId="47CC5C07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sottoscritto/a, consapevole delle sanzioni penali richiamate dall’art. 76 del DPR 445/2000 in caso di dichiarazioni mendaci e di formazione o uso di atti falsi, dichiara:</w:t>
      </w:r>
    </w:p>
    <w:p w14:paraId="05F352B0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i essere in possesso dei requisiti di cui a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ll’ar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t.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5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dell’</w:t>
      </w:r>
      <w:r w:rsidR="00D47081"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vviso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di cui sopra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;</w:t>
      </w:r>
    </w:p>
    <w:p w14:paraId="62B7CAC1" w14:textId="77777777" w:rsidR="003621D6" w:rsidRPr="00226E72" w:rsidRDefault="003621D6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di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nat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__ a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________________________________________</w:t>
      </w:r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 xml:space="preserve">  (_________________)</w:t>
      </w:r>
    </w:p>
    <w:p w14:paraId="3FEA3D62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ind w:left="714" w:hanging="357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in possesso del 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seguente titolo di accesso alla selezione: _____________________________________________________________________________________,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consegu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ito il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______________ 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presso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______________________________________________________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_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 voto di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.</w:t>
      </w:r>
    </w:p>
    <w:p w14:paraId="1841A854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 dichiara di aver preso visione del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l’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Avviso </w:t>
      </w:r>
      <w:r w:rsidR="00416E65">
        <w:rPr>
          <w:rFonts w:ascii="Times New Roman" w:eastAsia="SimSun" w:hAnsi="Times New Roman" w:cs="Times New Roman"/>
          <w:kern w:val="1"/>
          <w:lang w:eastAsia="ar-SA"/>
        </w:rPr>
        <w:t>in oggetto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e di essere a conoscenza di tutte le prescrizioni e condizioni previste dal medesimo.</w:t>
      </w:r>
    </w:p>
    <w:p w14:paraId="29E35C2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Allega</w:t>
      </w:r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con inserimento negli appositi campi del </w:t>
      </w:r>
      <w:proofErr w:type="spellStart"/>
      <w:r w:rsidR="00AE52C5">
        <w:rPr>
          <w:rFonts w:ascii="Times New Roman" w:eastAsia="SimSun" w:hAnsi="Times New Roman" w:cs="Times New Roman"/>
          <w:kern w:val="1"/>
          <w:lang w:eastAsia="ar-SA"/>
        </w:rPr>
        <w:t>form</w:t>
      </w:r>
      <w:proofErr w:type="spellEnd"/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di cui all’Avviso:</w:t>
      </w:r>
    </w:p>
    <w:p w14:paraId="12543D5C" w14:textId="77777777" w:rsidR="003621D6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Curriculum vitae (datato e firmato), redatto secondo il formato europeo;</w:t>
      </w:r>
    </w:p>
    <w:p w14:paraId="44C2B46F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Fotocopia, debitamente firmata, di un documento di identità in corso di validità e del codice fiscale;</w:t>
      </w:r>
    </w:p>
    <w:p w14:paraId="7C90E122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Copia di permesso di soggiorno (solo per cittadini stranieri);</w:t>
      </w:r>
    </w:p>
    <w:p w14:paraId="5D19DB3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43FCF081" w14:textId="77777777" w:rsidR="0014631C" w:rsidRPr="00226E72" w:rsidRDefault="0014631C" w:rsidP="0014631C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REQUISITI SPECIFICI OGGETTO DI VALUTAZIONE</w:t>
      </w:r>
    </w:p>
    <w:p w14:paraId="59A35EED" w14:textId="77777777" w:rsidR="0014631C" w:rsidRPr="00226E72" w:rsidRDefault="0014631C" w:rsidP="0014631C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6B7D90AC" w14:textId="77777777" w:rsidR="0014631C" w:rsidRDefault="0014631C" w:rsidP="0021315A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  <w:r>
        <w:rPr>
          <w:rFonts w:ascii="Times New Roman" w:eastAsia="SimSun" w:hAnsi="Times New Roman" w:cs="Times New Roman"/>
          <w:kern w:val="1"/>
          <w:lang w:eastAsia="ar-SA"/>
        </w:rPr>
        <w:t>,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dichiara 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altresì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di essere in possesso dei seguenti titoli specifici oggetto di valutazione:</w:t>
      </w:r>
    </w:p>
    <w:tbl>
      <w:tblPr>
        <w:tblW w:w="102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3098"/>
        <w:gridCol w:w="3950"/>
        <w:gridCol w:w="34"/>
      </w:tblGrid>
      <w:tr w:rsidR="0014631C" w:rsidRPr="00226E72" w14:paraId="05F4535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09E0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409BA5B9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TITOLO DI AMMISSIONE</w:t>
            </w:r>
          </w:p>
          <w:p w14:paraId="2E3191C2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ALLA SELEZIONE</w:t>
            </w:r>
          </w:p>
          <w:p w14:paraId="3EB19A5D" w14:textId="77777777" w:rsidR="0014631C" w:rsidRPr="00C34DD2" w:rsidRDefault="0014631C" w:rsidP="0099226F">
            <w:pPr>
              <w:suppressAutoHyphens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C84A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DBF84F1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06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B6DD7FF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00409B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97B8C9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34FA" w14:textId="393FC560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A1 </w:t>
            </w:r>
            <w:r w:rsidR="00EA5E0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A</w:t>
            </w:r>
            <w:r w:rsidR="00135F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198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01E77E2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3BE9EE25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861E18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C017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D1A355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717CC4D5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8202E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191767D8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1F788DC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004A2D07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8AE157F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60A568A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5AE2" w14:textId="77777777" w:rsidR="0014631C" w:rsidRPr="00745664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TITOLI DI SERVIZIO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52C9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7ACADC2E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TOTALE ANNI DI SERVIZIO (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Almeno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 xml:space="preserve"> 180 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giorni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)</w:t>
            </w:r>
          </w:p>
          <w:p w14:paraId="536DD7F5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A699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8BE1831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INDICARE GLI ANNI SCOLASTICI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FB2FD2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183A9BE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9E36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6E16087" w14:textId="1F61860C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B1. Docenza nella classe di concorso </w:t>
            </w:r>
            <w:r w:rsidR="00DA5C87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A028</w:t>
            </w:r>
          </w:p>
          <w:p w14:paraId="0F40C588" w14:textId="77777777" w:rsidR="0014631C" w:rsidRPr="00226E72" w:rsidRDefault="0014631C" w:rsidP="0099226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A5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568416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BA293DE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70F7801" w14:textId="77777777" w:rsidR="0014631C" w:rsidRPr="00226E72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B755C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5230B2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A231A8A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FBE265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CD14AA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429658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328876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4DEECB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272BAC74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1DBE086A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C26D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816B8B8" w14:textId="30CB2F9F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2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Docenza nella classe di concorso </w:t>
            </w:r>
            <w:r w:rsidR="000D730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</w:t>
            </w:r>
            <w:r w:rsidR="00DA5C87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028</w:t>
            </w:r>
          </w:p>
          <w:p w14:paraId="4AB964F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A7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B1DF428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72C5269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A62629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B3B2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36FE8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538F29E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4C08159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2F0706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F2D6D43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4CC57563" w14:textId="77777777" w:rsidR="0014631C" w:rsidRPr="00D1775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E352CD5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905C75C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2F6129" w:rsidRPr="00226E72" w14:paraId="570EC47C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584E1" w14:textId="47C97530" w:rsidR="002F6129" w:rsidRPr="0083420D" w:rsidRDefault="002F6129" w:rsidP="002F6129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3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</w:t>
            </w:r>
            <w:r w:rsidR="00EA5E08">
              <w:rPr>
                <w:rFonts w:ascii="Times New Roman" w:hAnsi="Times New Roman"/>
              </w:rPr>
              <w:t>Docenza in altre classi di concorso di Scuola secondaria di I° o II°</w:t>
            </w:r>
          </w:p>
          <w:p w14:paraId="51D77252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991AC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E66642E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91DF362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D0EB2B1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2411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C766C0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361A354F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67BF47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5E27C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32835F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AAFB33" w14:textId="77777777" w:rsidR="002F6129" w:rsidRPr="00D1775C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273D5C0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0DC1B44" w14:textId="77777777" w:rsidR="002F6129" w:rsidRPr="00226E72" w:rsidRDefault="002F6129" w:rsidP="002F6129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4533BD7F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BF82" w14:textId="641F41D8" w:rsidR="00186D84" w:rsidRPr="0083420D" w:rsidRDefault="00186D84" w:rsidP="000D7300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B4</w:t>
            </w:r>
            <w:r w:rsidR="00EA5E08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</w:t>
            </w:r>
            <w:r w:rsidR="00EA5E08">
              <w:rPr>
                <w:rFonts w:ascii="Times New Roman" w:hAnsi="Times New Roman"/>
              </w:rPr>
              <w:t xml:space="preserve">Docenza nelle classi di concorso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3BEB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6390A5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54E6F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D17FDFB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4B6A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951B6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E499FB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8183D4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AB2D2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9F0733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818982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C85096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56C7AC8F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38707EF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78EA" w14:textId="1E2DEC50" w:rsidR="00186D84" w:rsidRDefault="00186D84" w:rsidP="000D7300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B5. </w:t>
            </w:r>
            <w:r w:rsidR="00EA5E08">
              <w:rPr>
                <w:rFonts w:ascii="Times New Roman" w:hAnsi="Times New Roman"/>
              </w:rPr>
              <w:t xml:space="preserve">Docenza nelle classi di concorso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0A9A9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3998D9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4D9A1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C1504C2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48A33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516ACF5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1F5F217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3555A50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766F93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A3434D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059DD48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28AD3B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2EA0FE5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4EC2803F" w14:textId="77777777" w:rsidR="0014631C" w:rsidRPr="00226E72" w:rsidRDefault="0014631C" w:rsidP="0021315A">
      <w:pPr>
        <w:suppressAutoHyphens/>
        <w:spacing w:before="120" w:after="0"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Qualora gli spazi indicati non siano sufficienti, si possono utilizzare fogli aggiuntivi, mantenendo lo stesso format.</w:t>
      </w:r>
    </w:p>
    <w:p w14:paraId="16BEE088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Il/la sottoscritto/a _____________________________________ nato/a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</w:t>
      </w:r>
    </w:p>
    <w:p w14:paraId="33B88D9C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Prov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. _________ il ________________</w:t>
      </w: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_ ,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consapevole delle sanzioni previste dalla legge in caso di dichiarazioni mendaci, dichiara l’autenticità delle informazioni contenute nella presente documentazione.</w:t>
      </w:r>
    </w:p>
    <w:p w14:paraId="6555AC3C" w14:textId="77777777" w:rsidR="002F6129" w:rsidRPr="00226E72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2BD76EE" w14:textId="77777777" w:rsidR="002F6129" w:rsidRPr="00226E72" w:rsidRDefault="002F6129" w:rsidP="002F6129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598848F9" w14:textId="77777777" w:rsidR="002F6129" w:rsidRPr="00226E72" w:rsidRDefault="002F6129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5C64615B" w14:textId="77777777" w:rsidR="002F6129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</w:p>
    <w:p w14:paraId="11F7C54A" w14:textId="77777777" w:rsidR="0021315A" w:rsidRDefault="0021315A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69586A91" w14:textId="77777777" w:rsidR="003621D6" w:rsidRPr="00226E72" w:rsidRDefault="003621D6" w:rsidP="0021315A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TRATTAMENTO DATI PERSONALI</w:t>
      </w:r>
    </w:p>
    <w:p w14:paraId="7FFD2FD6" w14:textId="275CB260" w:rsidR="003621D6" w:rsidRPr="00226E72" w:rsidRDefault="002B2F56" w:rsidP="002B2F56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Il sottoscritto dichiara di aver letto l’informativa sulla privacy relativa al trattamento dei dati personali allegata all’Avviso in oggetto.</w:t>
      </w:r>
    </w:p>
    <w:p w14:paraId="2F212BEA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269E7D8F" w14:textId="77777777" w:rsidR="003621D6" w:rsidRPr="00226E72" w:rsidRDefault="003621D6" w:rsidP="003621D6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bookmarkStart w:id="3" w:name="_Hlk180441786"/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943B0B7" w14:textId="77777777" w:rsidR="003621D6" w:rsidRPr="00226E72" w:rsidRDefault="003621D6" w:rsidP="00C15817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24DF2730" w14:textId="77777777" w:rsidR="003621D6" w:rsidRPr="00226E72" w:rsidRDefault="003621D6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 w:rsidR="002F6129"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1FEF1396" w14:textId="77777777" w:rsidR="0073371F" w:rsidRDefault="003621D6" w:rsidP="00F14904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bookmarkEnd w:id="3"/>
    </w:p>
    <w:sectPr w:rsidR="0073371F" w:rsidSect="00B650C0">
      <w:footerReference w:type="default" r:id="rId7"/>
      <w:pgSz w:w="11906" w:h="16838"/>
      <w:pgMar w:top="1134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733A1" w14:textId="77777777" w:rsidR="00CD6BF9" w:rsidRDefault="00CD6BF9" w:rsidP="00787739">
      <w:pPr>
        <w:spacing w:after="0" w:line="240" w:lineRule="auto"/>
      </w:pPr>
      <w:r>
        <w:separator/>
      </w:r>
    </w:p>
  </w:endnote>
  <w:endnote w:type="continuationSeparator" w:id="0">
    <w:p w14:paraId="52F04D85" w14:textId="77777777" w:rsidR="00CD6BF9" w:rsidRDefault="00CD6BF9" w:rsidP="0078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0BBEA" w14:textId="77777777" w:rsidR="00210C4A" w:rsidRDefault="00210C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790F9" w14:textId="77777777" w:rsidR="00CD6BF9" w:rsidRDefault="00CD6BF9" w:rsidP="00787739">
      <w:pPr>
        <w:spacing w:after="0" w:line="240" w:lineRule="auto"/>
      </w:pPr>
      <w:r>
        <w:separator/>
      </w:r>
    </w:p>
  </w:footnote>
  <w:footnote w:type="continuationSeparator" w:id="0">
    <w:p w14:paraId="63A58354" w14:textId="77777777" w:rsidR="00CD6BF9" w:rsidRDefault="00CD6BF9" w:rsidP="0078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C1D8205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Wingdings" w:hint="default"/>
        <w:sz w:val="20"/>
      </w:rPr>
    </w:lvl>
  </w:abstractNum>
  <w:abstractNum w:abstractNumId="3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D10E1C"/>
    <w:multiLevelType w:val="multilevel"/>
    <w:tmpl w:val="183AE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5E10A3E"/>
    <w:multiLevelType w:val="multilevel"/>
    <w:tmpl w:val="28A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37C3A"/>
    <w:multiLevelType w:val="hybridMultilevel"/>
    <w:tmpl w:val="26B8C41A"/>
    <w:lvl w:ilvl="0" w:tplc="40962E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44E0"/>
    <w:multiLevelType w:val="multilevel"/>
    <w:tmpl w:val="2B26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16C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23A0F38"/>
    <w:multiLevelType w:val="multilevel"/>
    <w:tmpl w:val="EEB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20896"/>
    <w:multiLevelType w:val="hybridMultilevel"/>
    <w:tmpl w:val="C0E00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864DF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1AE43BF"/>
    <w:multiLevelType w:val="hybridMultilevel"/>
    <w:tmpl w:val="884C5750"/>
    <w:lvl w:ilvl="0" w:tplc="EFFC5C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EE4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08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28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B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E6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EC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C390A"/>
    <w:multiLevelType w:val="multilevel"/>
    <w:tmpl w:val="D43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904D7"/>
    <w:multiLevelType w:val="hybridMultilevel"/>
    <w:tmpl w:val="DD22DC26"/>
    <w:lvl w:ilvl="0" w:tplc="09008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E57"/>
    <w:multiLevelType w:val="hybridMultilevel"/>
    <w:tmpl w:val="8FE007D4"/>
    <w:lvl w:ilvl="0" w:tplc="8ADCB3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80C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69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9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2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E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3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8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057B04"/>
    <w:multiLevelType w:val="hybridMultilevel"/>
    <w:tmpl w:val="7EF4CB7A"/>
    <w:lvl w:ilvl="0" w:tplc="12B87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65B5E"/>
    <w:multiLevelType w:val="hybridMultilevel"/>
    <w:tmpl w:val="1932DDB0"/>
    <w:lvl w:ilvl="0" w:tplc="078A9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9"/>
  </w:num>
  <w:num w:numId="5">
    <w:abstractNumId w:val="10"/>
  </w:num>
  <w:num w:numId="6">
    <w:abstractNumId w:val="16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15"/>
  </w:num>
  <w:num w:numId="9">
    <w:abstractNumId w:val="12"/>
  </w:num>
  <w:num w:numId="10">
    <w:abstractNumId w:val="18"/>
  </w:num>
  <w:num w:numId="11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2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3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4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5">
    <w:abstractNumId w:val="11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7"/>
  </w:num>
  <w:num w:numId="23">
    <w:abstractNumId w:val="0"/>
  </w:num>
  <w:num w:numId="24">
    <w:abstractNumId w:val="1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18"/>
    <w:rsid w:val="00000359"/>
    <w:rsid w:val="000009C7"/>
    <w:rsid w:val="00014B5C"/>
    <w:rsid w:val="00016886"/>
    <w:rsid w:val="00034E6D"/>
    <w:rsid w:val="00057187"/>
    <w:rsid w:val="000C1E9B"/>
    <w:rsid w:val="000C6870"/>
    <w:rsid w:val="000D24D4"/>
    <w:rsid w:val="000D7300"/>
    <w:rsid w:val="000E0307"/>
    <w:rsid w:val="000F2204"/>
    <w:rsid w:val="000F597A"/>
    <w:rsid w:val="0010109E"/>
    <w:rsid w:val="001049BF"/>
    <w:rsid w:val="0011535A"/>
    <w:rsid w:val="00132444"/>
    <w:rsid w:val="00135F9B"/>
    <w:rsid w:val="001414F0"/>
    <w:rsid w:val="0014631C"/>
    <w:rsid w:val="00160302"/>
    <w:rsid w:val="00163331"/>
    <w:rsid w:val="0016708B"/>
    <w:rsid w:val="00186D84"/>
    <w:rsid w:val="001A1040"/>
    <w:rsid w:val="001A1223"/>
    <w:rsid w:val="001A6F12"/>
    <w:rsid w:val="001B49D0"/>
    <w:rsid w:val="001C4306"/>
    <w:rsid w:val="001C4FF1"/>
    <w:rsid w:val="00210C4A"/>
    <w:rsid w:val="0021315A"/>
    <w:rsid w:val="00224AA6"/>
    <w:rsid w:val="00226E72"/>
    <w:rsid w:val="002413E5"/>
    <w:rsid w:val="00274CC0"/>
    <w:rsid w:val="002A19EA"/>
    <w:rsid w:val="002B0676"/>
    <w:rsid w:val="002B2F56"/>
    <w:rsid w:val="002C5889"/>
    <w:rsid w:val="002D28E4"/>
    <w:rsid w:val="002D6EDB"/>
    <w:rsid w:val="002E52F1"/>
    <w:rsid w:val="002F6129"/>
    <w:rsid w:val="0030129B"/>
    <w:rsid w:val="00310172"/>
    <w:rsid w:val="00311F01"/>
    <w:rsid w:val="0031707D"/>
    <w:rsid w:val="00325C26"/>
    <w:rsid w:val="003531AB"/>
    <w:rsid w:val="00361437"/>
    <w:rsid w:val="003621D6"/>
    <w:rsid w:val="00383A2D"/>
    <w:rsid w:val="003C4CBF"/>
    <w:rsid w:val="003E2551"/>
    <w:rsid w:val="003F497C"/>
    <w:rsid w:val="00412BFD"/>
    <w:rsid w:val="00413961"/>
    <w:rsid w:val="00416E65"/>
    <w:rsid w:val="004172CD"/>
    <w:rsid w:val="00417985"/>
    <w:rsid w:val="00423518"/>
    <w:rsid w:val="00435623"/>
    <w:rsid w:val="00440C3E"/>
    <w:rsid w:val="004504E2"/>
    <w:rsid w:val="004536FA"/>
    <w:rsid w:val="00460958"/>
    <w:rsid w:val="00476BF3"/>
    <w:rsid w:val="0048289A"/>
    <w:rsid w:val="0049016D"/>
    <w:rsid w:val="00490649"/>
    <w:rsid w:val="004D40AB"/>
    <w:rsid w:val="004D4672"/>
    <w:rsid w:val="004E12FC"/>
    <w:rsid w:val="004F38BC"/>
    <w:rsid w:val="00512A4D"/>
    <w:rsid w:val="00533965"/>
    <w:rsid w:val="00573EDD"/>
    <w:rsid w:val="005744C6"/>
    <w:rsid w:val="005973F2"/>
    <w:rsid w:val="005D1694"/>
    <w:rsid w:val="005D3601"/>
    <w:rsid w:val="005D71C9"/>
    <w:rsid w:val="006012E6"/>
    <w:rsid w:val="00603429"/>
    <w:rsid w:val="00604305"/>
    <w:rsid w:val="006274DB"/>
    <w:rsid w:val="00643942"/>
    <w:rsid w:val="00655414"/>
    <w:rsid w:val="0066109F"/>
    <w:rsid w:val="006814F6"/>
    <w:rsid w:val="006825F8"/>
    <w:rsid w:val="00683AB1"/>
    <w:rsid w:val="0068524B"/>
    <w:rsid w:val="006B783F"/>
    <w:rsid w:val="006E09FD"/>
    <w:rsid w:val="0070000C"/>
    <w:rsid w:val="00701E7B"/>
    <w:rsid w:val="00705930"/>
    <w:rsid w:val="007124BF"/>
    <w:rsid w:val="00721660"/>
    <w:rsid w:val="0072721A"/>
    <w:rsid w:val="0073371F"/>
    <w:rsid w:val="00747A61"/>
    <w:rsid w:val="00752D7A"/>
    <w:rsid w:val="0077361D"/>
    <w:rsid w:val="00774DDB"/>
    <w:rsid w:val="00787739"/>
    <w:rsid w:val="0079686A"/>
    <w:rsid w:val="007D3916"/>
    <w:rsid w:val="007E01D4"/>
    <w:rsid w:val="007E0A6F"/>
    <w:rsid w:val="007E7438"/>
    <w:rsid w:val="00800272"/>
    <w:rsid w:val="00813592"/>
    <w:rsid w:val="00826E78"/>
    <w:rsid w:val="00834F82"/>
    <w:rsid w:val="00841806"/>
    <w:rsid w:val="00857397"/>
    <w:rsid w:val="00864B09"/>
    <w:rsid w:val="00864D77"/>
    <w:rsid w:val="00867A75"/>
    <w:rsid w:val="00871683"/>
    <w:rsid w:val="00873868"/>
    <w:rsid w:val="00874BF8"/>
    <w:rsid w:val="0087639D"/>
    <w:rsid w:val="008B16E5"/>
    <w:rsid w:val="008C1543"/>
    <w:rsid w:val="008C2D52"/>
    <w:rsid w:val="008D5738"/>
    <w:rsid w:val="008E7500"/>
    <w:rsid w:val="00931EB8"/>
    <w:rsid w:val="00951A34"/>
    <w:rsid w:val="00954C91"/>
    <w:rsid w:val="00957D1C"/>
    <w:rsid w:val="009A44A9"/>
    <w:rsid w:val="009F339D"/>
    <w:rsid w:val="00A07B73"/>
    <w:rsid w:val="00A103F6"/>
    <w:rsid w:val="00A17E30"/>
    <w:rsid w:val="00A20576"/>
    <w:rsid w:val="00A2165D"/>
    <w:rsid w:val="00A240C6"/>
    <w:rsid w:val="00A25411"/>
    <w:rsid w:val="00A274A8"/>
    <w:rsid w:val="00A36995"/>
    <w:rsid w:val="00A700A6"/>
    <w:rsid w:val="00A83609"/>
    <w:rsid w:val="00A8549E"/>
    <w:rsid w:val="00AA4572"/>
    <w:rsid w:val="00AC25CD"/>
    <w:rsid w:val="00AC69EA"/>
    <w:rsid w:val="00AD7878"/>
    <w:rsid w:val="00AE2375"/>
    <w:rsid w:val="00AE52C5"/>
    <w:rsid w:val="00AF6399"/>
    <w:rsid w:val="00B049E4"/>
    <w:rsid w:val="00B14ECA"/>
    <w:rsid w:val="00B17C26"/>
    <w:rsid w:val="00B33544"/>
    <w:rsid w:val="00B33B81"/>
    <w:rsid w:val="00B614CF"/>
    <w:rsid w:val="00B62943"/>
    <w:rsid w:val="00B650C0"/>
    <w:rsid w:val="00B722AE"/>
    <w:rsid w:val="00B756E8"/>
    <w:rsid w:val="00B81C41"/>
    <w:rsid w:val="00C15817"/>
    <w:rsid w:val="00C2699E"/>
    <w:rsid w:val="00C338F9"/>
    <w:rsid w:val="00C34AD3"/>
    <w:rsid w:val="00C4015F"/>
    <w:rsid w:val="00C53A1A"/>
    <w:rsid w:val="00C70585"/>
    <w:rsid w:val="00C902EC"/>
    <w:rsid w:val="00C90C9A"/>
    <w:rsid w:val="00CB6EBA"/>
    <w:rsid w:val="00CB7EAA"/>
    <w:rsid w:val="00CC40C9"/>
    <w:rsid w:val="00CD6BF9"/>
    <w:rsid w:val="00CE3352"/>
    <w:rsid w:val="00CE357D"/>
    <w:rsid w:val="00CE4B56"/>
    <w:rsid w:val="00CE507F"/>
    <w:rsid w:val="00CF3454"/>
    <w:rsid w:val="00D15B73"/>
    <w:rsid w:val="00D24919"/>
    <w:rsid w:val="00D25434"/>
    <w:rsid w:val="00D27F5A"/>
    <w:rsid w:val="00D43112"/>
    <w:rsid w:val="00D47081"/>
    <w:rsid w:val="00D564DA"/>
    <w:rsid w:val="00D60B67"/>
    <w:rsid w:val="00D60F32"/>
    <w:rsid w:val="00D74F80"/>
    <w:rsid w:val="00D925AC"/>
    <w:rsid w:val="00DA5C87"/>
    <w:rsid w:val="00DD0DFD"/>
    <w:rsid w:val="00DE7C90"/>
    <w:rsid w:val="00E155CD"/>
    <w:rsid w:val="00E21F8D"/>
    <w:rsid w:val="00E45E16"/>
    <w:rsid w:val="00E47FE2"/>
    <w:rsid w:val="00E537B2"/>
    <w:rsid w:val="00E62596"/>
    <w:rsid w:val="00E648DB"/>
    <w:rsid w:val="00E728FE"/>
    <w:rsid w:val="00E75D68"/>
    <w:rsid w:val="00E768C4"/>
    <w:rsid w:val="00E902DD"/>
    <w:rsid w:val="00E95DC6"/>
    <w:rsid w:val="00EA5E08"/>
    <w:rsid w:val="00EA6C50"/>
    <w:rsid w:val="00EB440F"/>
    <w:rsid w:val="00EC1722"/>
    <w:rsid w:val="00ED50B7"/>
    <w:rsid w:val="00EE2D6A"/>
    <w:rsid w:val="00EF49E2"/>
    <w:rsid w:val="00F06CE4"/>
    <w:rsid w:val="00F131FB"/>
    <w:rsid w:val="00F13C6C"/>
    <w:rsid w:val="00F14904"/>
    <w:rsid w:val="00F34208"/>
    <w:rsid w:val="00F371C9"/>
    <w:rsid w:val="00F433F9"/>
    <w:rsid w:val="00F517AB"/>
    <w:rsid w:val="00F81A4E"/>
    <w:rsid w:val="00F82BE3"/>
    <w:rsid w:val="00F83186"/>
    <w:rsid w:val="00F869C2"/>
    <w:rsid w:val="00FA02A1"/>
    <w:rsid w:val="00FA11C7"/>
    <w:rsid w:val="00FA18E9"/>
    <w:rsid w:val="00FB0351"/>
    <w:rsid w:val="00FB0A37"/>
    <w:rsid w:val="00FC2FFA"/>
    <w:rsid w:val="00FF0BBD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DFA3"/>
  <w15:docId w15:val="{AD32765A-C87C-4F78-8CA9-7A66DB3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2375"/>
  </w:style>
  <w:style w:type="paragraph" w:styleId="Titolo1">
    <w:name w:val="heading 1"/>
    <w:basedOn w:val="Normale"/>
    <w:next w:val="Normale"/>
    <w:link w:val="Titolo1Carattere"/>
    <w:qFormat/>
    <w:rsid w:val="00362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621D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5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F1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07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07B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9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95DC6"/>
  </w:style>
  <w:style w:type="table" w:styleId="Grigliatabella">
    <w:name w:val="Table Grid"/>
    <w:basedOn w:val="Tabellanormale"/>
    <w:uiPriority w:val="39"/>
    <w:rsid w:val="005D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621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621D6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3621D6"/>
    <w:rPr>
      <w:color w:val="0000FF"/>
      <w:u w:val="single"/>
    </w:rPr>
  </w:style>
  <w:style w:type="paragraph" w:customStyle="1" w:styleId="CorpoTesto2">
    <w:name w:val="Corpo Testo 2"/>
    <w:basedOn w:val="Normale"/>
    <w:rsid w:val="003621D6"/>
    <w:pPr>
      <w:tabs>
        <w:tab w:val="left" w:pos="454"/>
        <w:tab w:val="left" w:pos="737"/>
      </w:tabs>
      <w:spacing w:after="0" w:line="360" w:lineRule="exac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739"/>
  </w:style>
  <w:style w:type="paragraph" w:styleId="Pidipagina">
    <w:name w:val="footer"/>
    <w:basedOn w:val="Normale"/>
    <w:link w:val="PidipaginaCarattere"/>
    <w:uiPriority w:val="99"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Amalia Cornaggia</cp:lastModifiedBy>
  <cp:revision>8</cp:revision>
  <cp:lastPrinted>2026-04-07T07:16:00Z</cp:lastPrinted>
  <dcterms:created xsi:type="dcterms:W3CDTF">2026-02-02T11:41:00Z</dcterms:created>
  <dcterms:modified xsi:type="dcterms:W3CDTF">2026-04-07T07:16:00Z</dcterms:modified>
</cp:coreProperties>
</file>