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A01FB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  <w:r w:rsidRPr="00C14A9F">
        <w:rPr>
          <w:rFonts w:ascii="Times New Roman" w:eastAsia="SimSun" w:hAnsi="Times New Roman" w:cs="Times New Roman"/>
          <w:b/>
          <w:kern w:val="1"/>
          <w:highlight w:val="yellow"/>
          <w:lang w:eastAsia="ar-SA"/>
        </w:rPr>
        <w:t>ALLEGATO A</w:t>
      </w:r>
      <w:bookmarkStart w:id="0" w:name="_GoBack"/>
      <w:bookmarkEnd w:id="0"/>
    </w:p>
    <w:p w14:paraId="42BAD479" w14:textId="77777777" w:rsidR="00F14904" w:rsidRDefault="00F14904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</w:p>
    <w:p w14:paraId="1475FB14" w14:textId="77777777" w:rsidR="003621D6" w:rsidRPr="00226E72" w:rsidRDefault="003621D6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Al Dirigente </w:t>
      </w:r>
      <w:r w:rsidR="00B33B81" w:rsidRPr="00226E72">
        <w:rPr>
          <w:rFonts w:ascii="Times New Roman" w:eastAsia="SimSun" w:hAnsi="Times New Roman" w:cs="Times New Roman"/>
          <w:kern w:val="1"/>
          <w:lang w:eastAsia="ar-SA"/>
        </w:rPr>
        <w:t>s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>colastico</w:t>
      </w:r>
    </w:p>
    <w:p w14:paraId="2C803800" w14:textId="6ABEAE41" w:rsidR="003621D6" w:rsidRPr="00226E72" w:rsidRDefault="00F34208" w:rsidP="00135F9B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d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>el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l’I.C. </w:t>
      </w:r>
      <w:r w:rsidR="00135F9B">
        <w:rPr>
          <w:rFonts w:ascii="Times New Roman" w:eastAsia="SimSun" w:hAnsi="Times New Roman" w:cs="Times New Roman"/>
          <w:kern w:val="1"/>
          <w:lang w:eastAsia="ar-SA"/>
        </w:rPr>
        <w:t>Traona</w:t>
      </w:r>
    </w:p>
    <w:p w14:paraId="4DF11DC3" w14:textId="77777777" w:rsidR="003621D6" w:rsidRPr="00226E72" w:rsidRDefault="003621D6" w:rsidP="003621D6">
      <w:pPr>
        <w:suppressAutoHyphens/>
        <w:spacing w:line="100" w:lineRule="atLeast"/>
        <w:jc w:val="right"/>
        <w:rPr>
          <w:rFonts w:ascii="Times New Roman" w:eastAsia="SimSun" w:hAnsi="Times New Roman" w:cs="Times New Roman"/>
          <w:kern w:val="1"/>
          <w:lang w:eastAsia="ar-SA"/>
        </w:rPr>
      </w:pPr>
    </w:p>
    <w:p w14:paraId="360F9071" w14:textId="4344F66C" w:rsidR="00CE3352" w:rsidRPr="00603429" w:rsidRDefault="00CE3352" w:rsidP="00603429">
      <w:pPr>
        <w:suppressAutoHyphens/>
        <w:spacing w:after="0" w:line="360" w:lineRule="auto"/>
        <w:ind w:left="851" w:hanging="851"/>
        <w:jc w:val="both"/>
        <w:rPr>
          <w:rFonts w:ascii="Times New Roman" w:eastAsia="SimSun" w:hAnsi="Times New Roman" w:cs="Times New Roman"/>
          <w:b/>
          <w:bCs/>
          <w:kern w:val="1"/>
          <w:lang w:val="en-US" w:eastAsia="ar-SA"/>
        </w:rPr>
      </w:pPr>
      <w:proofErr w:type="spellStart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Oggetto</w:t>
      </w:r>
      <w:proofErr w:type="spell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: </w:t>
      </w:r>
      <w:proofErr w:type="spellStart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Interpello</w:t>
      </w:r>
      <w:proofErr w:type="spell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bookmarkStart w:id="1" w:name="_Hlk177371375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per </w:t>
      </w:r>
      <w:proofErr w:type="spellStart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il</w:t>
      </w:r>
      <w:proofErr w:type="spell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reclutamento</w:t>
      </w:r>
      <w:proofErr w:type="spell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di </w:t>
      </w:r>
      <w:r w:rsidR="00E0546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N.</w:t>
      </w:r>
      <w:r w:rsidR="0060342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1</w:t>
      </w:r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docent</w:t>
      </w:r>
      <w:r w:rsidR="0060342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e</w:t>
      </w:r>
      <w:proofErr w:type="spell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per </w:t>
      </w:r>
      <w:proofErr w:type="spellStart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supplenz</w:t>
      </w:r>
      <w:r w:rsidR="0060342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a</w:t>
      </w:r>
      <w:proofErr w:type="spellEnd"/>
      <w:r w:rsidR="00244BB6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breve dal 09 </w:t>
      </w:r>
      <w:proofErr w:type="spellStart"/>
      <w:r w:rsidR="00244BB6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marzo</w:t>
      </w:r>
      <w:proofErr w:type="spellEnd"/>
      <w:r w:rsidR="00244BB6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2026 al 23</w:t>
      </w:r>
      <w:r w:rsidR="00E0546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E0546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marzo</w:t>
      </w:r>
      <w:proofErr w:type="spellEnd"/>
      <w:r w:rsidR="00E0546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2026</w:t>
      </w:r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per </w:t>
      </w:r>
      <w:proofErr w:type="spellStart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complessive</w:t>
      </w:r>
      <w:proofErr w:type="spellEnd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r w:rsidR="00244BB6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18</w:t>
      </w:r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ore </w:t>
      </w:r>
      <w:proofErr w:type="spellStart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settimanali</w:t>
      </w:r>
      <w:proofErr w:type="spellEnd"/>
      <w:r w:rsidR="009F339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su</w:t>
      </w:r>
      <w:proofErr w:type="spell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classe</w:t>
      </w:r>
      <w:proofErr w:type="spell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di </w:t>
      </w:r>
      <w:proofErr w:type="spellStart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concorso</w:t>
      </w:r>
      <w:proofErr w:type="spell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r w:rsidR="00E21F8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AD</w:t>
      </w:r>
      <w:r w:rsidR="0060342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MM</w:t>
      </w:r>
      <w:r w:rsidR="008C1543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B107CB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presso</w:t>
      </w:r>
      <w:proofErr w:type="spellEnd"/>
      <w:r w:rsidR="00B107CB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la </w:t>
      </w:r>
      <w:proofErr w:type="spellStart"/>
      <w:r w:rsidR="00B107CB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scuola</w:t>
      </w:r>
      <w:proofErr w:type="spellEnd"/>
      <w:r w:rsidR="00B107CB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B107CB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secondaria</w:t>
      </w:r>
      <w:proofErr w:type="spellEnd"/>
      <w:r w:rsidR="00B107CB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di primo </w:t>
      </w:r>
      <w:proofErr w:type="spellStart"/>
      <w:r w:rsidR="00B107CB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grado</w:t>
      </w:r>
      <w:proofErr w:type="spellEnd"/>
      <w:r w:rsidR="00B107CB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di </w:t>
      </w:r>
      <w:proofErr w:type="spellStart"/>
      <w:r w:rsidR="00B107CB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Traona</w:t>
      </w:r>
      <w:proofErr w:type="spellEnd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, </w:t>
      </w:r>
      <w:proofErr w:type="spellStart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ai</w:t>
      </w:r>
      <w:proofErr w:type="spellEnd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sensi</w:t>
      </w:r>
      <w:proofErr w:type="spellEnd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dell’art</w:t>
      </w:r>
      <w:proofErr w:type="spellEnd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. 13, comma 23, O.M. </w:t>
      </w:r>
      <w:bookmarkStart w:id="2" w:name="_Hlk177144947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88/2024</w:t>
      </w:r>
      <w:bookmarkEnd w:id="2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- Prot. n</w:t>
      </w:r>
      <w:r w:rsidR="00D24919" w:rsidRPr="00CC40C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. </w:t>
      </w:r>
      <w:r w:rsidR="00CC40C9" w:rsidRPr="00CC40C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4563 </w:t>
      </w:r>
      <w:proofErr w:type="gramStart"/>
      <w:r w:rsidR="00CC40C9" w:rsidRPr="00CC40C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del</w:t>
      </w:r>
      <w:proofErr w:type="gramEnd"/>
      <w:r w:rsidR="00CC40C9" w:rsidRPr="00CC40C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r w:rsidR="00871683" w:rsidRPr="00CC40C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0</w:t>
      </w:r>
      <w:r w:rsidR="00135F9B" w:rsidRPr="00CC40C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4</w:t>
      </w:r>
      <w:r w:rsidR="009F339D" w:rsidRPr="00CC40C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.1</w:t>
      </w:r>
      <w:r w:rsidR="00135F9B" w:rsidRPr="00CC40C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2</w:t>
      </w:r>
      <w:r w:rsidR="009F339D" w:rsidRPr="00CC40C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.2025</w:t>
      </w:r>
    </w:p>
    <w:bookmarkEnd w:id="1"/>
    <w:p w14:paraId="0E250749" w14:textId="77777777" w:rsidR="003621D6" w:rsidRDefault="003621D6" w:rsidP="003621D6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</w:p>
    <w:p w14:paraId="73770767" w14:textId="77777777" w:rsidR="00244BB6" w:rsidRPr="00226E72" w:rsidRDefault="00244BB6" w:rsidP="003621D6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</w:p>
    <w:p w14:paraId="3D9532E4" w14:textId="77777777" w:rsidR="003621D6" w:rsidRPr="00226E72" w:rsidRDefault="00CE3352" w:rsidP="003621D6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  <w:r>
        <w:rPr>
          <w:rFonts w:ascii="Times New Roman" w:eastAsia="SimSun" w:hAnsi="Times New Roman" w:cs="Times New Roman"/>
          <w:b/>
          <w:kern w:val="1"/>
          <w:u w:val="single"/>
          <w:lang w:eastAsia="ar-SA"/>
        </w:rPr>
        <w:t>DOMANDA</w:t>
      </w:r>
      <w:r w:rsidR="003621D6" w:rsidRPr="00226E72">
        <w:rPr>
          <w:rFonts w:ascii="Times New Roman" w:eastAsia="SimSun" w:hAnsi="Times New Roman" w:cs="Times New Roman"/>
          <w:b/>
          <w:kern w:val="1"/>
          <w:u w:val="single"/>
          <w:lang w:eastAsia="ar-SA"/>
        </w:rPr>
        <w:t xml:space="preserve"> DI PARTECIPAZIONE</w:t>
      </w:r>
    </w:p>
    <w:p w14:paraId="1FCE3796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</w:p>
    <w:p w14:paraId="45373867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Il/la sottoscritto/a</w:t>
      </w:r>
    </w:p>
    <w:p w14:paraId="727BA91F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</w:p>
    <w:tbl>
      <w:tblPr>
        <w:tblW w:w="0" w:type="auto"/>
        <w:tblInd w:w="112" w:type="dxa"/>
        <w:tblLayout w:type="fixed"/>
        <w:tblLook w:val="0000" w:firstRow="0" w:lastRow="0" w:firstColumn="0" w:lastColumn="0" w:noHBand="0" w:noVBand="0"/>
      </w:tblPr>
      <w:tblGrid>
        <w:gridCol w:w="2961"/>
        <w:gridCol w:w="7241"/>
      </w:tblGrid>
      <w:tr w:rsidR="003621D6" w:rsidRPr="00226E72" w14:paraId="74A34337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40513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Cognome</w:t>
            </w:r>
          </w:p>
          <w:p w14:paraId="5413524A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8B70E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44FBDFDC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6787C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Nome</w:t>
            </w:r>
          </w:p>
          <w:p w14:paraId="2E590F47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BF5A7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592035B6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7CCBF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Nato/a il</w:t>
            </w:r>
          </w:p>
          <w:p w14:paraId="45067C59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D4EAE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62EF87A1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9726A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A</w:t>
            </w:r>
          </w:p>
          <w:p w14:paraId="3C672A8B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7EEC3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25D51F97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30EB2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Provincia</w:t>
            </w:r>
          </w:p>
          <w:p w14:paraId="33C78906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0742A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036ED88F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99D66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Codice fiscale</w:t>
            </w:r>
          </w:p>
          <w:p w14:paraId="63883F13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8A0D4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412ACD66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69D05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Residente/domiciliato in </w:t>
            </w:r>
          </w:p>
          <w:p w14:paraId="3772B610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Via/piazza</w:t>
            </w:r>
          </w:p>
          <w:p w14:paraId="46BF5735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16C76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73655045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6966D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CAP</w:t>
            </w:r>
          </w:p>
          <w:p w14:paraId="57959B4E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3D2A9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347B26BD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54DB9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Città</w:t>
            </w:r>
          </w:p>
          <w:p w14:paraId="7C435FFC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64613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5C0CA934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9E059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Provincia</w:t>
            </w:r>
          </w:p>
          <w:p w14:paraId="0B709F4F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C5F9B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1C9C7E65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41F4E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Telefono fisso</w:t>
            </w:r>
          </w:p>
          <w:p w14:paraId="3AF1F75C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B605B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1E8D5ED2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99B92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Telefono mobile</w:t>
            </w:r>
          </w:p>
          <w:p w14:paraId="17C1F055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D9A84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210DDA8D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B5FDA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E-mail</w:t>
            </w:r>
          </w:p>
          <w:p w14:paraId="08190591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73736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</w:tbl>
    <w:p w14:paraId="2B861516" w14:textId="77777777" w:rsidR="00F14904" w:rsidRDefault="00F14904" w:rsidP="003621D6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lang w:eastAsia="ar-SA"/>
        </w:rPr>
      </w:pPr>
    </w:p>
    <w:p w14:paraId="14D7BA20" w14:textId="77777777" w:rsidR="00244BB6" w:rsidRDefault="00244BB6" w:rsidP="003621D6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lang w:eastAsia="ar-SA"/>
        </w:rPr>
      </w:pPr>
    </w:p>
    <w:p w14:paraId="330C21BC" w14:textId="77777777" w:rsidR="00244BB6" w:rsidRDefault="00244BB6" w:rsidP="003621D6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lang w:eastAsia="ar-SA"/>
        </w:rPr>
      </w:pPr>
    </w:p>
    <w:p w14:paraId="51E3B9DE" w14:textId="77777777" w:rsidR="003621D6" w:rsidRPr="00226E72" w:rsidRDefault="003621D6" w:rsidP="003621D6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b/>
          <w:kern w:val="1"/>
          <w:lang w:eastAsia="ar-SA"/>
        </w:rPr>
        <w:t>CHIEDE</w:t>
      </w:r>
    </w:p>
    <w:p w14:paraId="285E616D" w14:textId="6C47B420" w:rsidR="007D3916" w:rsidRPr="007D3916" w:rsidRDefault="003621D6" w:rsidP="007D3916">
      <w:pPr>
        <w:suppressAutoHyphens/>
        <w:spacing w:line="360" w:lineRule="auto"/>
        <w:jc w:val="both"/>
        <w:rPr>
          <w:rFonts w:ascii="Times New Roman" w:eastAsia="SimSun" w:hAnsi="Times New Roman" w:cs="Times New Roman"/>
          <w:bCs/>
          <w:i/>
          <w:iCs/>
          <w:kern w:val="1"/>
          <w:lang w:val="en-US"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di essere </w:t>
      </w:r>
      <w:proofErr w:type="spellStart"/>
      <w:r w:rsidRPr="00226E72">
        <w:rPr>
          <w:rFonts w:ascii="Times New Roman" w:eastAsia="SimSun" w:hAnsi="Times New Roman" w:cs="Times New Roman"/>
          <w:kern w:val="1"/>
          <w:lang w:eastAsia="ar-SA"/>
        </w:rPr>
        <w:t>ammess</w:t>
      </w:r>
      <w:proofErr w:type="spellEnd"/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___ alla selezione per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il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reclutamento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di</w:t>
      </w:r>
      <w:r w:rsidR="00EA5E08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n. 1</w:t>
      </w:r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docent</w:t>
      </w:r>
      <w:r w:rsidR="00EA5E08">
        <w:rPr>
          <w:rFonts w:ascii="Times New Roman" w:eastAsia="SimSun" w:hAnsi="Times New Roman" w:cs="Times New Roman"/>
          <w:bCs/>
          <w:kern w:val="1"/>
          <w:lang w:val="en-US" w:eastAsia="ar-SA"/>
        </w:rPr>
        <w:t>e</w:t>
      </w:r>
      <w:proofErr w:type="spellEnd"/>
      <w:r w:rsidR="00EA5E08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per 9 ore </w:t>
      </w:r>
      <w:proofErr w:type="spellStart"/>
      <w:r w:rsidR="00EA5E08">
        <w:rPr>
          <w:rFonts w:ascii="Times New Roman" w:eastAsia="SimSun" w:hAnsi="Times New Roman" w:cs="Times New Roman"/>
          <w:bCs/>
          <w:kern w:val="1"/>
          <w:lang w:val="en-US" w:eastAsia="ar-SA"/>
        </w:rPr>
        <w:t>settimanali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per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supplenz</w:t>
      </w:r>
      <w:r w:rsidR="00EA5E08">
        <w:rPr>
          <w:rFonts w:ascii="Times New Roman" w:eastAsia="SimSun" w:hAnsi="Times New Roman" w:cs="Times New Roman"/>
          <w:bCs/>
          <w:kern w:val="1"/>
          <w:lang w:val="en-US" w:eastAsia="ar-SA"/>
        </w:rPr>
        <w:t>a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>fino</w:t>
      </w:r>
      <w:proofErr w:type="spellEnd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al </w:t>
      </w:r>
      <w:proofErr w:type="spellStart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>termine</w:t>
      </w:r>
      <w:proofErr w:type="spellEnd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>delle</w:t>
      </w:r>
      <w:proofErr w:type="spellEnd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>attività</w:t>
      </w:r>
      <w:proofErr w:type="spellEnd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>didattiche</w:t>
      </w:r>
      <w:proofErr w:type="spellEnd"/>
      <w:r w:rsidR="00413961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su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classe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di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concorso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r w:rsidR="008C1543">
        <w:rPr>
          <w:rFonts w:ascii="Times New Roman" w:eastAsia="SimSun" w:hAnsi="Times New Roman" w:cs="Times New Roman"/>
          <w:bCs/>
          <w:kern w:val="1"/>
          <w:lang w:val="en-US" w:eastAsia="ar-SA"/>
        </w:rPr>
        <w:t>AD</w:t>
      </w:r>
      <w:r w:rsidR="00EA5E08">
        <w:rPr>
          <w:rFonts w:ascii="Times New Roman" w:eastAsia="SimSun" w:hAnsi="Times New Roman" w:cs="Times New Roman"/>
          <w:bCs/>
          <w:kern w:val="1"/>
          <w:lang w:val="en-US" w:eastAsia="ar-SA"/>
        </w:rPr>
        <w:t>MM</w:t>
      </w:r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, </w:t>
      </w:r>
      <w:proofErr w:type="spellStart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>ai</w:t>
      </w:r>
      <w:proofErr w:type="spellEnd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>sensi</w:t>
      </w:r>
      <w:proofErr w:type="spellEnd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>dell’art</w:t>
      </w:r>
      <w:proofErr w:type="spellEnd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>. 13, comma 23, O.M. 88/2024.</w:t>
      </w:r>
    </w:p>
    <w:p w14:paraId="47CC5C07" w14:textId="77777777" w:rsidR="003621D6" w:rsidRPr="00226E72" w:rsidRDefault="003621D6" w:rsidP="00F14904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Il/la sottoscritto/a, consapevole delle sanzioni penali richiamate dall’art. 76 del DPR 445/2000 in caso di dichiarazioni mendaci e di formazione o uso di atti falsi, dichiara:</w:t>
      </w:r>
    </w:p>
    <w:p w14:paraId="05F352B0" w14:textId="77777777" w:rsidR="003621D6" w:rsidRPr="00226E72" w:rsidRDefault="00C15817" w:rsidP="00F14904">
      <w:pPr>
        <w:numPr>
          <w:ilvl w:val="0"/>
          <w:numId w:val="23"/>
        </w:numPr>
        <w:suppressAutoHyphens/>
        <w:spacing w:after="200"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d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>i essere in possesso dei requisiti di cui a</w:t>
      </w:r>
      <w:r w:rsidR="00F82BE3">
        <w:rPr>
          <w:rFonts w:ascii="Times New Roman" w:eastAsia="SimSun" w:hAnsi="Times New Roman" w:cs="Times New Roman"/>
          <w:kern w:val="1"/>
          <w:lang w:eastAsia="ar-SA"/>
        </w:rPr>
        <w:t>ll’ar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t. </w:t>
      </w:r>
      <w:r w:rsidR="009A44A9">
        <w:rPr>
          <w:rFonts w:ascii="Times New Roman" w:eastAsia="SimSun" w:hAnsi="Times New Roman" w:cs="Times New Roman"/>
          <w:kern w:val="1"/>
          <w:lang w:eastAsia="ar-SA"/>
        </w:rPr>
        <w:t>5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 dell’</w:t>
      </w:r>
      <w:r w:rsidR="00D47081" w:rsidRPr="00226E72">
        <w:rPr>
          <w:rFonts w:ascii="Times New Roman" w:eastAsia="SimSun" w:hAnsi="Times New Roman" w:cs="Times New Roman"/>
          <w:kern w:val="1"/>
          <w:lang w:eastAsia="ar-SA"/>
        </w:rPr>
        <w:t>A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vviso </w:t>
      </w:r>
      <w:r w:rsidR="009A44A9">
        <w:rPr>
          <w:rFonts w:ascii="Times New Roman" w:eastAsia="SimSun" w:hAnsi="Times New Roman" w:cs="Times New Roman"/>
          <w:kern w:val="1"/>
          <w:lang w:eastAsia="ar-SA"/>
        </w:rPr>
        <w:t>di cui sopra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>;</w:t>
      </w:r>
    </w:p>
    <w:p w14:paraId="62B7CAC1" w14:textId="77777777" w:rsidR="003621D6" w:rsidRPr="00226E72" w:rsidRDefault="003621D6" w:rsidP="00F14904">
      <w:pPr>
        <w:numPr>
          <w:ilvl w:val="0"/>
          <w:numId w:val="23"/>
        </w:numPr>
        <w:suppressAutoHyphens/>
        <w:spacing w:after="200"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proofErr w:type="gramStart"/>
      <w:r w:rsidRPr="00226E72">
        <w:rPr>
          <w:rFonts w:ascii="Times New Roman" w:eastAsia="SimSun" w:hAnsi="Times New Roman" w:cs="Times New Roman"/>
          <w:kern w:val="1"/>
          <w:lang w:eastAsia="ar-SA"/>
        </w:rPr>
        <w:t>di</w:t>
      </w:r>
      <w:proofErr w:type="gramEnd"/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 essere </w:t>
      </w:r>
      <w:proofErr w:type="spellStart"/>
      <w:r w:rsidRPr="00226E72">
        <w:rPr>
          <w:rFonts w:ascii="Times New Roman" w:eastAsia="SimSun" w:hAnsi="Times New Roman" w:cs="Times New Roman"/>
          <w:kern w:val="1"/>
          <w:lang w:eastAsia="ar-SA"/>
        </w:rPr>
        <w:t>nat</w:t>
      </w:r>
      <w:proofErr w:type="spellEnd"/>
      <w:r w:rsidRPr="00226E72">
        <w:rPr>
          <w:rFonts w:ascii="Times New Roman" w:eastAsia="SimSun" w:hAnsi="Times New Roman" w:cs="Times New Roman"/>
          <w:kern w:val="1"/>
          <w:lang w:eastAsia="ar-SA"/>
        </w:rPr>
        <w:t>__ a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 xml:space="preserve"> ________________________________________</w:t>
      </w:r>
      <w:r w:rsidR="00C15817" w:rsidRPr="00226E72">
        <w:rPr>
          <w:rFonts w:ascii="Times New Roman" w:eastAsia="SimSun" w:hAnsi="Times New Roman" w:cs="Times New Roman"/>
          <w:kern w:val="1"/>
          <w:lang w:eastAsia="ar-SA"/>
        </w:rPr>
        <w:t xml:space="preserve">  (_________________)</w:t>
      </w:r>
    </w:p>
    <w:p w14:paraId="3FEA3D62" w14:textId="77777777" w:rsidR="003621D6" w:rsidRPr="00226E72" w:rsidRDefault="00C15817" w:rsidP="00F14904">
      <w:pPr>
        <w:numPr>
          <w:ilvl w:val="0"/>
          <w:numId w:val="23"/>
        </w:numPr>
        <w:suppressAutoHyphens/>
        <w:spacing w:after="200" w:line="360" w:lineRule="auto"/>
        <w:ind w:left="714" w:hanging="357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di essere in possesso del </w:t>
      </w:r>
      <w:r w:rsidR="00F82BE3">
        <w:rPr>
          <w:rFonts w:ascii="Times New Roman" w:eastAsia="SimSun" w:hAnsi="Times New Roman" w:cs="Times New Roman"/>
          <w:kern w:val="1"/>
          <w:lang w:eastAsia="ar-SA"/>
        </w:rPr>
        <w:t>seguente titolo di accesso alla selezione: _____________________________________________________________________________________,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 consegu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ito il 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 xml:space="preserve">______________ 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presso 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>______________________________________________________</w:t>
      </w:r>
      <w:r w:rsidR="00F82BE3">
        <w:rPr>
          <w:rFonts w:ascii="Times New Roman" w:eastAsia="SimSun" w:hAnsi="Times New Roman" w:cs="Times New Roman"/>
          <w:kern w:val="1"/>
          <w:lang w:eastAsia="ar-SA"/>
        </w:rPr>
        <w:t>_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 con voto di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 xml:space="preserve"> ______________________________</w:t>
      </w:r>
      <w:r w:rsidR="00F82BE3">
        <w:rPr>
          <w:rFonts w:ascii="Times New Roman" w:eastAsia="SimSun" w:hAnsi="Times New Roman" w:cs="Times New Roman"/>
          <w:kern w:val="1"/>
          <w:lang w:eastAsia="ar-SA"/>
        </w:rPr>
        <w:t>.</w:t>
      </w:r>
    </w:p>
    <w:p w14:paraId="1841A854" w14:textId="77777777" w:rsidR="003621D6" w:rsidRPr="00226E72" w:rsidRDefault="003621D6" w:rsidP="00F14904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Il/la sottoscritto/a dichiara di aver preso visione del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>l’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Avviso </w:t>
      </w:r>
      <w:r w:rsidR="00416E65">
        <w:rPr>
          <w:rFonts w:ascii="Times New Roman" w:eastAsia="SimSun" w:hAnsi="Times New Roman" w:cs="Times New Roman"/>
          <w:kern w:val="1"/>
          <w:lang w:eastAsia="ar-SA"/>
        </w:rPr>
        <w:t>in oggetto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 xml:space="preserve"> 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>e di essere a conoscenza di tutte le prescrizioni e condizioni previste dal medesimo.</w:t>
      </w:r>
    </w:p>
    <w:p w14:paraId="29E35C2F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Allega</w:t>
      </w:r>
      <w:r w:rsidR="00AE52C5">
        <w:rPr>
          <w:rFonts w:ascii="Times New Roman" w:eastAsia="SimSun" w:hAnsi="Times New Roman" w:cs="Times New Roman"/>
          <w:kern w:val="1"/>
          <w:lang w:eastAsia="ar-SA"/>
        </w:rPr>
        <w:t xml:space="preserve"> con inserimento negli appositi campi del </w:t>
      </w:r>
      <w:proofErr w:type="spellStart"/>
      <w:r w:rsidR="00AE52C5">
        <w:rPr>
          <w:rFonts w:ascii="Times New Roman" w:eastAsia="SimSun" w:hAnsi="Times New Roman" w:cs="Times New Roman"/>
          <w:kern w:val="1"/>
          <w:lang w:eastAsia="ar-SA"/>
        </w:rPr>
        <w:t>form</w:t>
      </w:r>
      <w:proofErr w:type="spellEnd"/>
      <w:r w:rsidR="00AE52C5">
        <w:rPr>
          <w:rFonts w:ascii="Times New Roman" w:eastAsia="SimSun" w:hAnsi="Times New Roman" w:cs="Times New Roman"/>
          <w:kern w:val="1"/>
          <w:lang w:eastAsia="ar-SA"/>
        </w:rPr>
        <w:t xml:space="preserve"> di cui all’Avviso:</w:t>
      </w:r>
    </w:p>
    <w:p w14:paraId="12543D5C" w14:textId="77777777" w:rsidR="003621D6" w:rsidRDefault="003621D6" w:rsidP="003621D6">
      <w:pPr>
        <w:numPr>
          <w:ilvl w:val="0"/>
          <w:numId w:val="25"/>
        </w:numPr>
        <w:suppressAutoHyphens/>
        <w:spacing w:after="200" w:line="100" w:lineRule="atLeast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Curriculum vitae (datato e firmato), redatto secondo il formato europeo;</w:t>
      </w:r>
    </w:p>
    <w:p w14:paraId="44C2B46F" w14:textId="77777777" w:rsidR="003621D6" w:rsidRPr="00226E72" w:rsidRDefault="003621D6" w:rsidP="003621D6">
      <w:pPr>
        <w:numPr>
          <w:ilvl w:val="0"/>
          <w:numId w:val="25"/>
        </w:numPr>
        <w:suppressAutoHyphens/>
        <w:spacing w:after="200" w:line="100" w:lineRule="atLeast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Fotocopia, debitamente firmata, di un documento di identità in corso di validità e del codice fiscale;</w:t>
      </w:r>
    </w:p>
    <w:p w14:paraId="7C90E122" w14:textId="77777777" w:rsidR="003621D6" w:rsidRPr="00226E72" w:rsidRDefault="003621D6" w:rsidP="003621D6">
      <w:pPr>
        <w:numPr>
          <w:ilvl w:val="0"/>
          <w:numId w:val="25"/>
        </w:numPr>
        <w:suppressAutoHyphens/>
        <w:spacing w:after="200" w:line="100" w:lineRule="atLeast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Copia di permesso di soggiorno (solo per cittadini stranieri);</w:t>
      </w:r>
    </w:p>
    <w:p w14:paraId="5D19DB3F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</w:p>
    <w:p w14:paraId="43FCF081" w14:textId="77777777" w:rsidR="0014631C" w:rsidRPr="00226E72" w:rsidRDefault="0014631C" w:rsidP="0014631C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  <w:r w:rsidRPr="00226E72">
        <w:rPr>
          <w:rFonts w:ascii="Times New Roman" w:eastAsia="SimSun" w:hAnsi="Times New Roman" w:cs="Times New Roman"/>
          <w:b/>
          <w:kern w:val="1"/>
          <w:u w:val="single"/>
          <w:lang w:eastAsia="ar-SA"/>
        </w:rPr>
        <w:t>REQUISITI SPECIFICI OGGETTO DI VALUTAZIONE</w:t>
      </w:r>
    </w:p>
    <w:p w14:paraId="59A35EED" w14:textId="77777777" w:rsidR="0014631C" w:rsidRPr="00226E72" w:rsidRDefault="0014631C" w:rsidP="0014631C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</w:p>
    <w:p w14:paraId="6B7D90AC" w14:textId="77777777" w:rsidR="0014631C" w:rsidRDefault="0014631C" w:rsidP="0021315A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Il/la sottoscritto/a</w:t>
      </w:r>
      <w:r>
        <w:rPr>
          <w:rFonts w:ascii="Times New Roman" w:eastAsia="SimSun" w:hAnsi="Times New Roman" w:cs="Times New Roman"/>
          <w:kern w:val="1"/>
          <w:lang w:eastAsia="ar-SA"/>
        </w:rPr>
        <w:t>,</w:t>
      </w:r>
      <w:r w:rsidR="0021315A">
        <w:rPr>
          <w:rFonts w:ascii="Times New Roman" w:eastAsia="SimSun" w:hAnsi="Times New Roman" w:cs="Times New Roman"/>
          <w:kern w:val="1"/>
          <w:lang w:eastAsia="ar-SA"/>
        </w:rPr>
        <w:t xml:space="preserve"> 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dichiara </w:t>
      </w:r>
      <w:r w:rsidR="0021315A">
        <w:rPr>
          <w:rFonts w:ascii="Times New Roman" w:eastAsia="SimSun" w:hAnsi="Times New Roman" w:cs="Times New Roman"/>
          <w:kern w:val="1"/>
          <w:lang w:eastAsia="ar-SA"/>
        </w:rPr>
        <w:t xml:space="preserve">altresì 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>di essere in possesso dei seguenti titoli specifici oggetto di valutazione:</w:t>
      </w:r>
    </w:p>
    <w:tbl>
      <w:tblPr>
        <w:tblW w:w="1021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9"/>
        <w:gridCol w:w="3098"/>
        <w:gridCol w:w="3950"/>
        <w:gridCol w:w="34"/>
      </w:tblGrid>
      <w:tr w:rsidR="0014631C" w:rsidRPr="00226E72" w14:paraId="05F45352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409E0" w14:textId="77777777" w:rsidR="0014631C" w:rsidRPr="00C34DD2" w:rsidRDefault="0014631C" w:rsidP="0099226F">
            <w:pPr>
              <w:suppressAutoHyphens/>
              <w:snapToGrid w:val="0"/>
              <w:spacing w:after="0" w:line="100" w:lineRule="atLeast"/>
              <w:ind w:left="720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409BA5B9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TITOLO DI AMMISSIONE</w:t>
            </w:r>
          </w:p>
          <w:p w14:paraId="2E3191C2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ALLA SELEZIONE</w:t>
            </w:r>
          </w:p>
          <w:p w14:paraId="3EB19A5D" w14:textId="77777777" w:rsidR="0014631C" w:rsidRPr="00C34DD2" w:rsidRDefault="0014631C" w:rsidP="0099226F">
            <w:pPr>
              <w:suppressAutoHyphens/>
              <w:spacing w:after="0" w:line="100" w:lineRule="atLeast"/>
              <w:ind w:left="720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BC84A" w14:textId="77777777" w:rsidR="0014631C" w:rsidRPr="00C34DD2" w:rsidRDefault="0014631C" w:rsidP="0099226F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2DBF84F1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TIPOLOGIA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BE506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0B6DD7FF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DESCRIZIONE</w:t>
            </w: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100409B0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097B8C92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D34FA" w14:textId="5FD0DD0A" w:rsidR="0014631C" w:rsidRPr="00226E72" w:rsidRDefault="0014631C" w:rsidP="00CB58BA">
            <w:pPr>
              <w:suppressAutoHyphens/>
              <w:spacing w:before="120" w:after="120"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A1 </w:t>
            </w:r>
            <w:r w:rsidR="00EA5E0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A</w:t>
            </w:r>
            <w:r w:rsidR="00CB58B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6198A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01E77E2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______________________________</w:t>
            </w:r>
          </w:p>
          <w:p w14:paraId="3BE9EE25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1861E181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______________________________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4C017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7D1A3554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Conseguit</w:t>
            </w: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o</w:t>
            </w: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 xml:space="preserve"> in data _______________________</w:t>
            </w:r>
          </w:p>
          <w:p w14:paraId="717CC4D5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A98202E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c/o ___________________________________</w:t>
            </w:r>
          </w:p>
          <w:p w14:paraId="191767D8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1F788DC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Votazione_____________________________</w:t>
            </w:r>
          </w:p>
          <w:p w14:paraId="004A2D07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38AE157F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60A568A0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F5AE2" w14:textId="77777777" w:rsidR="0014631C" w:rsidRPr="00745664" w:rsidRDefault="0014631C" w:rsidP="0099226F">
            <w:pPr>
              <w:suppressAutoHyphens/>
              <w:spacing w:before="120" w:after="120" w:line="320" w:lineRule="exact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745664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>TITOLI DI SERVIZIO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E52C9" w14:textId="77777777" w:rsidR="0014631C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</w:pPr>
          </w:p>
          <w:p w14:paraId="7ACADC2E" w14:textId="77777777" w:rsidR="0014631C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</w:pPr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>TOTALE ANNI DI SERVIZIO (</w:t>
            </w:r>
            <w:proofErr w:type="spellStart"/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>Almeno</w:t>
            </w:r>
            <w:proofErr w:type="spellEnd"/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 xml:space="preserve"> 180 </w:t>
            </w:r>
            <w:proofErr w:type="spellStart"/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>giorni</w:t>
            </w:r>
            <w:proofErr w:type="spellEnd"/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>)</w:t>
            </w:r>
          </w:p>
          <w:p w14:paraId="536DD7F5" w14:textId="77777777" w:rsidR="0014631C" w:rsidRPr="0083420D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2A699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8BE1831" w14:textId="77777777" w:rsidR="0014631C" w:rsidRPr="0083420D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INDICARE GLI ANNI SCOLASTICI</w:t>
            </w: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0FB2FD20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5183A9BE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B9E36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ind w:left="720"/>
              <w:jc w:val="both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06E16087" w14:textId="61803014" w:rsidR="0014631C" w:rsidRPr="0083420D" w:rsidRDefault="0014631C" w:rsidP="0099226F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 w:rsidRPr="0083420D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 xml:space="preserve">B1. Docenza nella classe di concorso </w:t>
            </w:r>
            <w:r w:rsidR="008C1543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AD</w:t>
            </w:r>
            <w:r w:rsidR="00EA5E08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MM</w:t>
            </w:r>
          </w:p>
          <w:p w14:paraId="0F40C588" w14:textId="77777777" w:rsidR="0014631C" w:rsidRPr="00226E72" w:rsidRDefault="0014631C" w:rsidP="0099226F">
            <w:pPr>
              <w:suppressAutoHyphens/>
              <w:spacing w:after="0" w:line="276" w:lineRule="auto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6A582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2568416C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2BA293DE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170F7801" w14:textId="77777777" w:rsidR="0014631C" w:rsidRPr="00226E72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B755C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665230B2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7A231A8A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2FBE2655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2CD14AA5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74296585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3288764" w14:textId="77777777" w:rsidR="0014631C" w:rsidRPr="00226E72" w:rsidRDefault="0014631C" w:rsidP="0099226F">
            <w:pPr>
              <w:suppressAutoHyphens/>
              <w:spacing w:after="0" w:line="276" w:lineRule="auto"/>
              <w:jc w:val="right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74DEECB4" w14:textId="77777777" w:rsidR="0014631C" w:rsidRPr="00226E72" w:rsidRDefault="0014631C" w:rsidP="0099226F">
            <w:pPr>
              <w:suppressAutoHyphens/>
              <w:spacing w:after="0" w:line="276" w:lineRule="auto"/>
              <w:jc w:val="right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272BAC74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1DBE086A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3C26D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ind w:left="720"/>
              <w:jc w:val="both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6816B8B8" w14:textId="4D62C9A0" w:rsidR="0014631C" w:rsidRPr="0083420D" w:rsidRDefault="0014631C" w:rsidP="0099226F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 w:rsidRPr="0083420D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B</w:t>
            </w:r>
            <w:r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2</w:t>
            </w:r>
            <w:r w:rsidRPr="0083420D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 xml:space="preserve">. Docenza nella classe di concorso </w:t>
            </w:r>
            <w:r w:rsidR="00EA5E08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ADSS</w:t>
            </w:r>
          </w:p>
          <w:p w14:paraId="4AB964FA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ind w:left="720"/>
              <w:jc w:val="both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3A782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1B1DF428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672C5269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2A62629C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DB3B2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A936FE8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6538F29E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4C08159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82F0706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F2D6D43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4CC57563" w14:textId="77777777" w:rsidR="0014631C" w:rsidRPr="00D1775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4E352CD5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6905C75C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2F6129" w:rsidRPr="00226E72" w14:paraId="570EC47C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584E1" w14:textId="47C97530" w:rsidR="002F6129" w:rsidRPr="0083420D" w:rsidRDefault="002F6129" w:rsidP="002F6129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 w:rsidRPr="0083420D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B</w:t>
            </w:r>
            <w:r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3</w:t>
            </w:r>
            <w:r w:rsidRPr="0083420D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 xml:space="preserve">. </w:t>
            </w:r>
            <w:r w:rsidR="00EA5E08">
              <w:rPr>
                <w:rFonts w:ascii="Times New Roman" w:hAnsi="Times New Roman"/>
              </w:rPr>
              <w:t>Docenza in altre classi di concorso di Scuola secondaria di I° o II°</w:t>
            </w:r>
          </w:p>
          <w:p w14:paraId="51D77252" w14:textId="77777777" w:rsidR="002F6129" w:rsidRPr="00226E72" w:rsidRDefault="002F6129" w:rsidP="002F6129">
            <w:pPr>
              <w:suppressAutoHyphens/>
              <w:snapToGrid w:val="0"/>
              <w:spacing w:after="0" w:line="100" w:lineRule="atLeast"/>
              <w:ind w:left="720"/>
              <w:jc w:val="both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991AC" w14:textId="77777777" w:rsidR="002F6129" w:rsidRDefault="002F6129" w:rsidP="002F6129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0E66642E" w14:textId="77777777" w:rsidR="002F6129" w:rsidRDefault="002F6129" w:rsidP="002F6129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091DF362" w14:textId="77777777" w:rsidR="002F6129" w:rsidRDefault="002F6129" w:rsidP="002F6129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5D0EB2B1" w14:textId="77777777" w:rsidR="002F6129" w:rsidRDefault="002F6129" w:rsidP="002F6129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A2411" w14:textId="77777777" w:rsidR="002F6129" w:rsidRPr="00226E72" w:rsidRDefault="002F6129" w:rsidP="002F6129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0C766C02" w14:textId="77777777" w:rsidR="002F6129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361A354F" w14:textId="77777777" w:rsidR="002F6129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267BF476" w14:textId="77777777" w:rsidR="002F6129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C5E27C2" w14:textId="77777777" w:rsidR="002F6129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432835F6" w14:textId="77777777" w:rsidR="002F6129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8AAFB33" w14:textId="77777777" w:rsidR="002F6129" w:rsidRPr="00D1775C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273D5C0" w14:textId="77777777" w:rsidR="002F6129" w:rsidRPr="00226E72" w:rsidRDefault="002F6129" w:rsidP="002F6129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40DC1B44" w14:textId="77777777" w:rsidR="002F6129" w:rsidRPr="00226E72" w:rsidRDefault="002F6129" w:rsidP="002F6129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86D84" w:rsidRPr="00226E72" w14:paraId="4533BD7F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4BF82" w14:textId="156328CA" w:rsidR="00186D84" w:rsidRPr="0083420D" w:rsidRDefault="00186D84" w:rsidP="00186D84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B4</w:t>
            </w:r>
            <w:r w:rsidR="00EA5E08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 xml:space="preserve">. </w:t>
            </w:r>
            <w:r w:rsidR="00EA5E08">
              <w:rPr>
                <w:rFonts w:ascii="Times New Roman" w:hAnsi="Times New Roman"/>
              </w:rPr>
              <w:t>Docenza nelle classi di concorso ADAA o ADEE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3BEBD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56390A56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654E6F7D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0D17FDFB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74B6A" w14:textId="77777777" w:rsidR="00186D84" w:rsidRPr="00226E72" w:rsidRDefault="00186D84" w:rsidP="00186D84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7951B6B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6E499FBA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198183D4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18AB2D2A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79F0733B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18818982" w14:textId="77777777" w:rsidR="00186D84" w:rsidRPr="00D1775C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C85096F" w14:textId="77777777" w:rsidR="00186D84" w:rsidRPr="00226E72" w:rsidRDefault="00186D84" w:rsidP="00186D84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56C7AC8F" w14:textId="77777777" w:rsidR="00186D84" w:rsidRPr="00226E72" w:rsidRDefault="00186D84" w:rsidP="00186D84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86D84" w:rsidRPr="00226E72" w14:paraId="38707EF0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978EA" w14:textId="786536B6" w:rsidR="00186D84" w:rsidRDefault="00186D84" w:rsidP="00186D84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B5. </w:t>
            </w:r>
            <w:r w:rsidR="00EA5E08">
              <w:rPr>
                <w:rFonts w:ascii="Times New Roman" w:hAnsi="Times New Roman"/>
              </w:rPr>
              <w:t>Docenza nelle classi di concorso AAAA o EEEE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0A9A9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63998D96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14D9A17D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7C1504C2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48A33" w14:textId="77777777" w:rsidR="00186D84" w:rsidRPr="00226E72" w:rsidRDefault="00186D84" w:rsidP="00186D84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2516ACF5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71F5F217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03555A50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C766F93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66A3434D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2059DD48" w14:textId="77777777" w:rsidR="00186D84" w:rsidRPr="00D1775C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28AD3BF" w14:textId="77777777" w:rsidR="00186D84" w:rsidRPr="00226E72" w:rsidRDefault="00186D84" w:rsidP="00186D84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12EA0FE5" w14:textId="77777777" w:rsidR="00186D84" w:rsidRPr="00226E72" w:rsidRDefault="00186D84" w:rsidP="00186D84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</w:tbl>
    <w:p w14:paraId="4EC2803F" w14:textId="77777777" w:rsidR="0014631C" w:rsidRPr="00226E72" w:rsidRDefault="0014631C" w:rsidP="0021315A">
      <w:pPr>
        <w:suppressAutoHyphens/>
        <w:spacing w:before="120" w:after="0" w:line="360" w:lineRule="auto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Qualora gli spazi indicati non siano sufficienti, si possono utilizzare fogli aggiuntivi, mantenendo lo stesso format.</w:t>
      </w:r>
    </w:p>
    <w:p w14:paraId="16BEE088" w14:textId="77777777" w:rsidR="0014631C" w:rsidRPr="00226E72" w:rsidRDefault="0014631C" w:rsidP="0021315A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Il/la sottoscritto/a _____________________________________ nato/a </w:t>
      </w:r>
      <w:proofErr w:type="spellStart"/>
      <w:r w:rsidRPr="00226E72">
        <w:rPr>
          <w:rFonts w:ascii="Times New Roman" w:eastAsia="SimSun" w:hAnsi="Times New Roman" w:cs="Times New Roman"/>
          <w:kern w:val="1"/>
          <w:lang w:eastAsia="ar-SA"/>
        </w:rPr>
        <w:t>a</w:t>
      </w:r>
      <w:proofErr w:type="spellEnd"/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 _________________________________</w:t>
      </w:r>
    </w:p>
    <w:p w14:paraId="33B88D9C" w14:textId="77777777" w:rsidR="0014631C" w:rsidRPr="00226E72" w:rsidRDefault="0014631C" w:rsidP="0021315A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proofErr w:type="spellStart"/>
      <w:r w:rsidRPr="00226E72">
        <w:rPr>
          <w:rFonts w:ascii="Times New Roman" w:eastAsia="SimSun" w:hAnsi="Times New Roman" w:cs="Times New Roman"/>
          <w:kern w:val="1"/>
          <w:lang w:eastAsia="ar-SA"/>
        </w:rPr>
        <w:t>Prov</w:t>
      </w:r>
      <w:proofErr w:type="spellEnd"/>
      <w:r w:rsidRPr="00226E72">
        <w:rPr>
          <w:rFonts w:ascii="Times New Roman" w:eastAsia="SimSun" w:hAnsi="Times New Roman" w:cs="Times New Roman"/>
          <w:kern w:val="1"/>
          <w:lang w:eastAsia="ar-SA"/>
        </w:rPr>
        <w:t>. _________ il ________________</w:t>
      </w:r>
      <w:proofErr w:type="gramStart"/>
      <w:r w:rsidRPr="00226E72">
        <w:rPr>
          <w:rFonts w:ascii="Times New Roman" w:eastAsia="SimSun" w:hAnsi="Times New Roman" w:cs="Times New Roman"/>
          <w:kern w:val="1"/>
          <w:lang w:eastAsia="ar-SA"/>
        </w:rPr>
        <w:t>_ ,</w:t>
      </w:r>
      <w:proofErr w:type="gramEnd"/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 consapevole delle sanzioni previste dalla legge in caso di dichiarazioni mendaci, dichiara l’autenticità delle informazioni contenute nella presente documentazione.</w:t>
      </w:r>
    </w:p>
    <w:p w14:paraId="6555AC3C" w14:textId="77777777" w:rsidR="002F6129" w:rsidRPr="00226E72" w:rsidRDefault="002F6129" w:rsidP="002F6129">
      <w:pPr>
        <w:suppressAutoHyphens/>
        <w:spacing w:line="360" w:lineRule="auto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____________________, _______________________</w:t>
      </w:r>
    </w:p>
    <w:p w14:paraId="22BD76EE" w14:textId="77777777" w:rsidR="002F6129" w:rsidRPr="00226E72" w:rsidRDefault="002F6129" w:rsidP="002F6129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(Luogo)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(data)</w:t>
      </w:r>
    </w:p>
    <w:p w14:paraId="5C64615B" w14:textId="257C8E77" w:rsidR="002F6129" w:rsidRPr="00244BB6" w:rsidRDefault="002F6129" w:rsidP="00244BB6">
      <w:pPr>
        <w:suppressAutoHyphens/>
        <w:spacing w:line="360" w:lineRule="auto"/>
        <w:ind w:left="4956" w:firstLine="708"/>
        <w:jc w:val="center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_____________________________</w:t>
      </w:r>
      <w:r>
        <w:rPr>
          <w:rFonts w:ascii="Times New Roman" w:eastAsia="SimSun" w:hAnsi="Times New Roman" w:cs="Times New Roman"/>
          <w:kern w:val="1"/>
          <w:lang w:eastAsia="ar-SA"/>
        </w:rPr>
        <w:t>__________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 xml:space="preserve">        (firma)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</w:p>
    <w:p w14:paraId="69586A91" w14:textId="6F616E32" w:rsidR="003621D6" w:rsidRPr="00226E72" w:rsidRDefault="00244BB6" w:rsidP="0021315A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lang w:eastAsia="ar-SA"/>
        </w:rPr>
      </w:pPr>
      <w:r>
        <w:rPr>
          <w:rFonts w:ascii="Times New Roman" w:eastAsia="SimSun" w:hAnsi="Times New Roman" w:cs="Times New Roman"/>
          <w:b/>
          <w:kern w:val="1"/>
          <w:lang w:eastAsia="ar-SA"/>
        </w:rPr>
        <w:t>T</w:t>
      </w:r>
      <w:r w:rsidR="003621D6" w:rsidRPr="00226E72">
        <w:rPr>
          <w:rFonts w:ascii="Times New Roman" w:eastAsia="SimSun" w:hAnsi="Times New Roman" w:cs="Times New Roman"/>
          <w:b/>
          <w:kern w:val="1"/>
          <w:lang w:eastAsia="ar-SA"/>
        </w:rPr>
        <w:t>RATTAMENTO DATI PERSONALI</w:t>
      </w:r>
    </w:p>
    <w:p w14:paraId="7FFD2FD6" w14:textId="275CB260" w:rsidR="003621D6" w:rsidRPr="00226E72" w:rsidRDefault="002B2F56" w:rsidP="002B2F56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>
        <w:rPr>
          <w:rFonts w:ascii="Times New Roman" w:eastAsia="SimSun" w:hAnsi="Times New Roman" w:cs="Times New Roman"/>
          <w:kern w:val="1"/>
          <w:lang w:eastAsia="ar-SA"/>
        </w:rPr>
        <w:t>Il sottoscritto dichiara di aver letto l’informativa sulla privacy relativa al trattamento dei dati personali allegata all’Avviso in oggetto.</w:t>
      </w:r>
    </w:p>
    <w:p w14:paraId="2F212BEA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</w:p>
    <w:p w14:paraId="269E7D8F" w14:textId="77777777" w:rsidR="003621D6" w:rsidRPr="00226E72" w:rsidRDefault="003621D6" w:rsidP="003621D6">
      <w:pPr>
        <w:suppressAutoHyphens/>
        <w:spacing w:line="360" w:lineRule="auto"/>
        <w:rPr>
          <w:rFonts w:ascii="Times New Roman" w:eastAsia="SimSun" w:hAnsi="Times New Roman" w:cs="Times New Roman"/>
          <w:kern w:val="1"/>
          <w:lang w:eastAsia="ar-SA"/>
        </w:rPr>
      </w:pPr>
      <w:bookmarkStart w:id="3" w:name="_Hlk180441786"/>
      <w:r w:rsidRPr="00226E72">
        <w:rPr>
          <w:rFonts w:ascii="Times New Roman" w:eastAsia="SimSun" w:hAnsi="Times New Roman" w:cs="Times New Roman"/>
          <w:kern w:val="1"/>
          <w:lang w:eastAsia="ar-SA"/>
        </w:rPr>
        <w:t>____________________, _______________________</w:t>
      </w:r>
    </w:p>
    <w:p w14:paraId="2943B0B7" w14:textId="77777777" w:rsidR="003621D6" w:rsidRPr="00226E72" w:rsidRDefault="003621D6" w:rsidP="00C15817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(Luogo)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(data)</w:t>
      </w:r>
    </w:p>
    <w:p w14:paraId="24DF2730" w14:textId="77777777" w:rsidR="003621D6" w:rsidRPr="00226E72" w:rsidRDefault="003621D6" w:rsidP="002F6129">
      <w:pPr>
        <w:suppressAutoHyphens/>
        <w:spacing w:line="360" w:lineRule="auto"/>
        <w:ind w:left="4956" w:firstLine="708"/>
        <w:jc w:val="center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_____________________________</w:t>
      </w:r>
      <w:r w:rsidR="002F6129">
        <w:rPr>
          <w:rFonts w:ascii="Times New Roman" w:eastAsia="SimSun" w:hAnsi="Times New Roman" w:cs="Times New Roman"/>
          <w:kern w:val="1"/>
          <w:lang w:eastAsia="ar-SA"/>
        </w:rPr>
        <w:t>__________</w:t>
      </w:r>
    </w:p>
    <w:p w14:paraId="1FEF1396" w14:textId="77777777" w:rsidR="0073371F" w:rsidRDefault="003621D6" w:rsidP="00F14904">
      <w:pPr>
        <w:suppressAutoHyphens/>
        <w:spacing w:line="360" w:lineRule="auto"/>
        <w:rPr>
          <w:rFonts w:ascii="Times New Roman" w:eastAsia="SimSun" w:hAnsi="Times New Roman" w:cs="Times New Roman"/>
          <w:b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 xml:space="preserve">          (firma)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bookmarkEnd w:id="3"/>
    </w:p>
    <w:sectPr w:rsidR="0073371F" w:rsidSect="00B650C0">
      <w:footerReference w:type="default" r:id="rId7"/>
      <w:pgSz w:w="11906" w:h="16838"/>
      <w:pgMar w:top="1134" w:right="851" w:bottom="851" w:left="85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D3513" w14:textId="77777777" w:rsidR="00E62596" w:rsidRDefault="00E62596" w:rsidP="00787739">
      <w:pPr>
        <w:spacing w:after="0" w:line="240" w:lineRule="auto"/>
      </w:pPr>
      <w:r>
        <w:separator/>
      </w:r>
    </w:p>
  </w:endnote>
  <w:endnote w:type="continuationSeparator" w:id="0">
    <w:p w14:paraId="5D96AC7B" w14:textId="77777777" w:rsidR="00E62596" w:rsidRDefault="00E62596" w:rsidP="0078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0BBEA" w14:textId="77777777" w:rsidR="00210C4A" w:rsidRDefault="00210C4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25E10" w14:textId="77777777" w:rsidR="00E62596" w:rsidRDefault="00E62596" w:rsidP="00787739">
      <w:pPr>
        <w:spacing w:after="0" w:line="240" w:lineRule="auto"/>
      </w:pPr>
      <w:r>
        <w:separator/>
      </w:r>
    </w:p>
  </w:footnote>
  <w:footnote w:type="continuationSeparator" w:id="0">
    <w:p w14:paraId="2DCB79BD" w14:textId="77777777" w:rsidR="00E62596" w:rsidRDefault="00E62596" w:rsidP="00787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C1D8205A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Wingdings" w:hint="default"/>
        <w:sz w:val="20"/>
      </w:rPr>
    </w:lvl>
  </w:abstractNum>
  <w:abstractNum w:abstractNumId="3" w15:restartNumberingAfterBreak="0">
    <w:nsid w:val="00000005"/>
    <w:multiLevelType w:val="multilevel"/>
    <w:tmpl w:val="4252A746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  <w:sz w:val="20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ED10E1C"/>
    <w:multiLevelType w:val="multilevel"/>
    <w:tmpl w:val="183AE2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15E10A3E"/>
    <w:multiLevelType w:val="multilevel"/>
    <w:tmpl w:val="28A6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F37C3A"/>
    <w:multiLevelType w:val="hybridMultilevel"/>
    <w:tmpl w:val="26B8C41A"/>
    <w:lvl w:ilvl="0" w:tplc="40962E6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344E0"/>
    <w:multiLevelType w:val="multilevel"/>
    <w:tmpl w:val="2B26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D16CA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323A0F38"/>
    <w:multiLevelType w:val="multilevel"/>
    <w:tmpl w:val="EEB0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020896"/>
    <w:multiLevelType w:val="hybridMultilevel"/>
    <w:tmpl w:val="C0E002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864DF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1AE43BF"/>
    <w:multiLevelType w:val="hybridMultilevel"/>
    <w:tmpl w:val="884C5750"/>
    <w:lvl w:ilvl="0" w:tplc="EFFC5C3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3EE4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D083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B28A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2BE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8E6D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DEC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C9F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F7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BC390A"/>
    <w:multiLevelType w:val="multilevel"/>
    <w:tmpl w:val="D438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2904D7"/>
    <w:multiLevelType w:val="hybridMultilevel"/>
    <w:tmpl w:val="DD22DC26"/>
    <w:lvl w:ilvl="0" w:tplc="09008E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83E57"/>
    <w:multiLevelType w:val="hybridMultilevel"/>
    <w:tmpl w:val="8FE007D4"/>
    <w:lvl w:ilvl="0" w:tplc="8ADCB3D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680C2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2690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2A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F090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92F1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FE2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A3E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987F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057B04"/>
    <w:multiLevelType w:val="hybridMultilevel"/>
    <w:tmpl w:val="7EF4CB7A"/>
    <w:lvl w:ilvl="0" w:tplc="12B87E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D65B5E"/>
    <w:multiLevelType w:val="hybridMultilevel"/>
    <w:tmpl w:val="1932DDB0"/>
    <w:lvl w:ilvl="0" w:tplc="078A90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3"/>
  </w:num>
  <w:num w:numId="4">
    <w:abstractNumId w:val="19"/>
  </w:num>
  <w:num w:numId="5">
    <w:abstractNumId w:val="10"/>
  </w:num>
  <w:num w:numId="6">
    <w:abstractNumId w:val="16"/>
    <w:lvlOverride w:ilvl="0">
      <w:lvl w:ilvl="0">
        <w:numFmt w:val="lowerLetter"/>
        <w:lvlText w:val="%1."/>
        <w:lvlJc w:val="left"/>
      </w:lvl>
    </w:lvlOverride>
  </w:num>
  <w:num w:numId="7">
    <w:abstractNumId w:val="8"/>
  </w:num>
  <w:num w:numId="8">
    <w:abstractNumId w:val="15"/>
  </w:num>
  <w:num w:numId="9">
    <w:abstractNumId w:val="12"/>
  </w:num>
  <w:num w:numId="10">
    <w:abstractNumId w:val="18"/>
  </w:num>
  <w:num w:numId="11">
    <w:abstractNumId w:val="18"/>
    <w:lvlOverride w:ilvl="0">
      <w:lvl w:ilvl="0" w:tplc="8ADCB3DC">
        <w:numFmt w:val="lowerLetter"/>
        <w:lvlText w:val="%1."/>
        <w:lvlJc w:val="left"/>
      </w:lvl>
    </w:lvlOverride>
  </w:num>
  <w:num w:numId="12">
    <w:abstractNumId w:val="18"/>
    <w:lvlOverride w:ilvl="0">
      <w:lvl w:ilvl="0" w:tplc="8ADCB3DC">
        <w:numFmt w:val="lowerLetter"/>
        <w:lvlText w:val="%1."/>
        <w:lvlJc w:val="left"/>
      </w:lvl>
    </w:lvlOverride>
  </w:num>
  <w:num w:numId="13">
    <w:abstractNumId w:val="18"/>
    <w:lvlOverride w:ilvl="0">
      <w:lvl w:ilvl="0" w:tplc="8ADCB3DC">
        <w:numFmt w:val="lowerLetter"/>
        <w:lvlText w:val="%1."/>
        <w:lvlJc w:val="left"/>
      </w:lvl>
    </w:lvlOverride>
  </w:num>
  <w:num w:numId="14">
    <w:abstractNumId w:val="18"/>
    <w:lvlOverride w:ilvl="0">
      <w:lvl w:ilvl="0" w:tplc="8ADCB3DC">
        <w:numFmt w:val="lowerLetter"/>
        <w:lvlText w:val="%1."/>
        <w:lvlJc w:val="left"/>
      </w:lvl>
    </w:lvlOverride>
  </w:num>
  <w:num w:numId="15">
    <w:abstractNumId w:val="11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17"/>
  </w:num>
  <w:num w:numId="23">
    <w:abstractNumId w:val="0"/>
  </w:num>
  <w:num w:numId="24">
    <w:abstractNumId w:val="14"/>
  </w:num>
  <w:num w:numId="25">
    <w:abstractNumId w:val="7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518"/>
    <w:rsid w:val="00000359"/>
    <w:rsid w:val="000009C7"/>
    <w:rsid w:val="00016886"/>
    <w:rsid w:val="00034E6D"/>
    <w:rsid w:val="00057187"/>
    <w:rsid w:val="000C1E9B"/>
    <w:rsid w:val="000C6870"/>
    <w:rsid w:val="000D24D4"/>
    <w:rsid w:val="000E0307"/>
    <w:rsid w:val="000F2204"/>
    <w:rsid w:val="000F597A"/>
    <w:rsid w:val="0010109E"/>
    <w:rsid w:val="001049BF"/>
    <w:rsid w:val="0011535A"/>
    <w:rsid w:val="00132444"/>
    <w:rsid w:val="00135F9B"/>
    <w:rsid w:val="001414F0"/>
    <w:rsid w:val="0014631C"/>
    <w:rsid w:val="00160302"/>
    <w:rsid w:val="00163331"/>
    <w:rsid w:val="0016708B"/>
    <w:rsid w:val="00186D84"/>
    <w:rsid w:val="001A1040"/>
    <w:rsid w:val="001A1223"/>
    <w:rsid w:val="001A6F12"/>
    <w:rsid w:val="001B49D0"/>
    <w:rsid w:val="001C4306"/>
    <w:rsid w:val="001C4FF1"/>
    <w:rsid w:val="00210C4A"/>
    <w:rsid w:val="0021315A"/>
    <w:rsid w:val="00224AA6"/>
    <w:rsid w:val="00226E72"/>
    <w:rsid w:val="002413E5"/>
    <w:rsid w:val="00244BB6"/>
    <w:rsid w:val="00274CC0"/>
    <w:rsid w:val="002A19EA"/>
    <w:rsid w:val="002B0676"/>
    <w:rsid w:val="002B2F56"/>
    <w:rsid w:val="002C5889"/>
    <w:rsid w:val="002D28E4"/>
    <w:rsid w:val="002D6EDB"/>
    <w:rsid w:val="002E52F1"/>
    <w:rsid w:val="002F6129"/>
    <w:rsid w:val="0030129B"/>
    <w:rsid w:val="00310172"/>
    <w:rsid w:val="00311F01"/>
    <w:rsid w:val="0031707D"/>
    <w:rsid w:val="003531AB"/>
    <w:rsid w:val="00361437"/>
    <w:rsid w:val="003621D6"/>
    <w:rsid w:val="00383A2D"/>
    <w:rsid w:val="003C4CBF"/>
    <w:rsid w:val="003E2551"/>
    <w:rsid w:val="003F497C"/>
    <w:rsid w:val="00412BFD"/>
    <w:rsid w:val="00413961"/>
    <w:rsid w:val="00416E65"/>
    <w:rsid w:val="004172CD"/>
    <w:rsid w:val="00417985"/>
    <w:rsid w:val="00423518"/>
    <w:rsid w:val="00435623"/>
    <w:rsid w:val="00440C3E"/>
    <w:rsid w:val="004504E2"/>
    <w:rsid w:val="004536FA"/>
    <w:rsid w:val="00460958"/>
    <w:rsid w:val="00476BF3"/>
    <w:rsid w:val="0048289A"/>
    <w:rsid w:val="0049016D"/>
    <w:rsid w:val="00490649"/>
    <w:rsid w:val="004D40AB"/>
    <w:rsid w:val="004E12FC"/>
    <w:rsid w:val="004F38BC"/>
    <w:rsid w:val="00512A4D"/>
    <w:rsid w:val="00533965"/>
    <w:rsid w:val="00573EDD"/>
    <w:rsid w:val="005744C6"/>
    <w:rsid w:val="005973F2"/>
    <w:rsid w:val="005D1694"/>
    <w:rsid w:val="005D3601"/>
    <w:rsid w:val="005D71C9"/>
    <w:rsid w:val="006012E6"/>
    <w:rsid w:val="00603429"/>
    <w:rsid w:val="00604305"/>
    <w:rsid w:val="006274DB"/>
    <w:rsid w:val="00643942"/>
    <w:rsid w:val="00655414"/>
    <w:rsid w:val="0066109F"/>
    <w:rsid w:val="006814F6"/>
    <w:rsid w:val="006825F8"/>
    <w:rsid w:val="00683AB1"/>
    <w:rsid w:val="0068524B"/>
    <w:rsid w:val="006B783F"/>
    <w:rsid w:val="006E09FD"/>
    <w:rsid w:val="0070000C"/>
    <w:rsid w:val="00701E7B"/>
    <w:rsid w:val="00705930"/>
    <w:rsid w:val="007124BF"/>
    <w:rsid w:val="0072721A"/>
    <w:rsid w:val="0073371F"/>
    <w:rsid w:val="00747A61"/>
    <w:rsid w:val="00752D7A"/>
    <w:rsid w:val="0077361D"/>
    <w:rsid w:val="00774DDB"/>
    <w:rsid w:val="00787739"/>
    <w:rsid w:val="0079686A"/>
    <w:rsid w:val="007D3916"/>
    <w:rsid w:val="007E01D4"/>
    <w:rsid w:val="007E0A6F"/>
    <w:rsid w:val="007E7438"/>
    <w:rsid w:val="00800272"/>
    <w:rsid w:val="00813592"/>
    <w:rsid w:val="00826E78"/>
    <w:rsid w:val="00834F82"/>
    <w:rsid w:val="00841806"/>
    <w:rsid w:val="00857397"/>
    <w:rsid w:val="00864B09"/>
    <w:rsid w:val="00864D77"/>
    <w:rsid w:val="00867A75"/>
    <w:rsid w:val="00871683"/>
    <w:rsid w:val="00873868"/>
    <w:rsid w:val="00874BF8"/>
    <w:rsid w:val="0087639D"/>
    <w:rsid w:val="008B16E5"/>
    <w:rsid w:val="008C1543"/>
    <w:rsid w:val="008C2D52"/>
    <w:rsid w:val="008D5738"/>
    <w:rsid w:val="008E7500"/>
    <w:rsid w:val="00931EB8"/>
    <w:rsid w:val="00951A34"/>
    <w:rsid w:val="00954C91"/>
    <w:rsid w:val="00957D1C"/>
    <w:rsid w:val="009A44A9"/>
    <w:rsid w:val="009F339D"/>
    <w:rsid w:val="00A07B73"/>
    <w:rsid w:val="00A103F6"/>
    <w:rsid w:val="00A17E30"/>
    <w:rsid w:val="00A20576"/>
    <w:rsid w:val="00A2165D"/>
    <w:rsid w:val="00A240C6"/>
    <w:rsid w:val="00A25411"/>
    <w:rsid w:val="00A274A8"/>
    <w:rsid w:val="00A36995"/>
    <w:rsid w:val="00A700A6"/>
    <w:rsid w:val="00A83609"/>
    <w:rsid w:val="00A8549E"/>
    <w:rsid w:val="00AA4572"/>
    <w:rsid w:val="00AC25CD"/>
    <w:rsid w:val="00AC69EA"/>
    <w:rsid w:val="00AD7878"/>
    <w:rsid w:val="00AE2375"/>
    <w:rsid w:val="00AE52C5"/>
    <w:rsid w:val="00AF6399"/>
    <w:rsid w:val="00B049E4"/>
    <w:rsid w:val="00B107CB"/>
    <w:rsid w:val="00B14ECA"/>
    <w:rsid w:val="00B17C26"/>
    <w:rsid w:val="00B33544"/>
    <w:rsid w:val="00B33B81"/>
    <w:rsid w:val="00B614CF"/>
    <w:rsid w:val="00B62943"/>
    <w:rsid w:val="00B650C0"/>
    <w:rsid w:val="00B722AE"/>
    <w:rsid w:val="00B756E8"/>
    <w:rsid w:val="00B81C41"/>
    <w:rsid w:val="00C14A9F"/>
    <w:rsid w:val="00C15817"/>
    <w:rsid w:val="00C2699E"/>
    <w:rsid w:val="00C338F9"/>
    <w:rsid w:val="00C34AD3"/>
    <w:rsid w:val="00C4015F"/>
    <w:rsid w:val="00C53A1A"/>
    <w:rsid w:val="00C70585"/>
    <w:rsid w:val="00C902EC"/>
    <w:rsid w:val="00C90C9A"/>
    <w:rsid w:val="00CB58BA"/>
    <w:rsid w:val="00CB6EBA"/>
    <w:rsid w:val="00CB7EAA"/>
    <w:rsid w:val="00CC40C9"/>
    <w:rsid w:val="00CE3352"/>
    <w:rsid w:val="00CE357D"/>
    <w:rsid w:val="00CE4B56"/>
    <w:rsid w:val="00CE507F"/>
    <w:rsid w:val="00CF3454"/>
    <w:rsid w:val="00D15B73"/>
    <w:rsid w:val="00D24919"/>
    <w:rsid w:val="00D25434"/>
    <w:rsid w:val="00D27F5A"/>
    <w:rsid w:val="00D47081"/>
    <w:rsid w:val="00D564DA"/>
    <w:rsid w:val="00D60B67"/>
    <w:rsid w:val="00D60F32"/>
    <w:rsid w:val="00D74F80"/>
    <w:rsid w:val="00D925AC"/>
    <w:rsid w:val="00DD0DFD"/>
    <w:rsid w:val="00DE7C90"/>
    <w:rsid w:val="00E05469"/>
    <w:rsid w:val="00E155CD"/>
    <w:rsid w:val="00E21F8D"/>
    <w:rsid w:val="00E45E16"/>
    <w:rsid w:val="00E47FE2"/>
    <w:rsid w:val="00E537B2"/>
    <w:rsid w:val="00E62596"/>
    <w:rsid w:val="00E648DB"/>
    <w:rsid w:val="00E728FE"/>
    <w:rsid w:val="00E75D68"/>
    <w:rsid w:val="00E768C4"/>
    <w:rsid w:val="00E902DD"/>
    <w:rsid w:val="00E95DC6"/>
    <w:rsid w:val="00EA5E08"/>
    <w:rsid w:val="00EA6C50"/>
    <w:rsid w:val="00EC1722"/>
    <w:rsid w:val="00ED50B7"/>
    <w:rsid w:val="00EE2D6A"/>
    <w:rsid w:val="00EF49E2"/>
    <w:rsid w:val="00F06CE4"/>
    <w:rsid w:val="00F131FB"/>
    <w:rsid w:val="00F13C6C"/>
    <w:rsid w:val="00F14904"/>
    <w:rsid w:val="00F34208"/>
    <w:rsid w:val="00F371C9"/>
    <w:rsid w:val="00F433F9"/>
    <w:rsid w:val="00F517AB"/>
    <w:rsid w:val="00F81A4E"/>
    <w:rsid w:val="00F82BE3"/>
    <w:rsid w:val="00F83186"/>
    <w:rsid w:val="00F869C2"/>
    <w:rsid w:val="00FA02A1"/>
    <w:rsid w:val="00FA11C7"/>
    <w:rsid w:val="00FA18E9"/>
    <w:rsid w:val="00FB0351"/>
    <w:rsid w:val="00FB0A37"/>
    <w:rsid w:val="00FC2FFA"/>
    <w:rsid w:val="00FF0BBD"/>
    <w:rsid w:val="00FF6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DFA3"/>
  <w15:docId w15:val="{AD32765A-C87C-4F78-8CA9-7A66DB3C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2375"/>
  </w:style>
  <w:style w:type="paragraph" w:styleId="Titolo1">
    <w:name w:val="heading 1"/>
    <w:basedOn w:val="Normale"/>
    <w:next w:val="Normale"/>
    <w:link w:val="Titolo1Carattere"/>
    <w:qFormat/>
    <w:rsid w:val="003621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3621D6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351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5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52F1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link w:val="SottotitoloCarattere"/>
    <w:qFormat/>
    <w:rsid w:val="00A07B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A07B7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eWeb">
    <w:name w:val="Normal (Web)"/>
    <w:basedOn w:val="Normale"/>
    <w:uiPriority w:val="99"/>
    <w:unhideWhenUsed/>
    <w:rsid w:val="00E95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E95DC6"/>
  </w:style>
  <w:style w:type="table" w:styleId="Grigliatabella">
    <w:name w:val="Table Grid"/>
    <w:basedOn w:val="Tabellanormale"/>
    <w:uiPriority w:val="39"/>
    <w:rsid w:val="005D1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3621D6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621D6"/>
    <w:rPr>
      <w:rFonts w:ascii="Times New Roman" w:eastAsia="Arial Unicode MS" w:hAnsi="Times New Roman" w:cs="Times New Roman"/>
      <w:b/>
      <w:bCs/>
      <w:sz w:val="24"/>
      <w:szCs w:val="20"/>
      <w:lang w:eastAsia="it-IT"/>
    </w:rPr>
  </w:style>
  <w:style w:type="character" w:styleId="Collegamentoipertestuale">
    <w:name w:val="Hyperlink"/>
    <w:rsid w:val="003621D6"/>
    <w:rPr>
      <w:color w:val="0000FF"/>
      <w:u w:val="single"/>
    </w:rPr>
  </w:style>
  <w:style w:type="paragraph" w:customStyle="1" w:styleId="CorpoTesto2">
    <w:name w:val="Corpo Testo 2"/>
    <w:basedOn w:val="Normale"/>
    <w:rsid w:val="003621D6"/>
    <w:pPr>
      <w:tabs>
        <w:tab w:val="left" w:pos="454"/>
        <w:tab w:val="left" w:pos="737"/>
      </w:tabs>
      <w:spacing w:after="0" w:line="360" w:lineRule="exact"/>
      <w:ind w:left="454" w:hanging="454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877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87739"/>
  </w:style>
  <w:style w:type="paragraph" w:styleId="Pidipagina">
    <w:name w:val="footer"/>
    <w:basedOn w:val="Normale"/>
    <w:link w:val="PidipaginaCarattere"/>
    <w:uiPriority w:val="99"/>
    <w:unhideWhenUsed/>
    <w:rsid w:val="007877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Amalia Cornaggia</cp:lastModifiedBy>
  <cp:revision>8</cp:revision>
  <cp:lastPrinted>2024-11-07T10:44:00Z</cp:lastPrinted>
  <dcterms:created xsi:type="dcterms:W3CDTF">2025-12-04T12:12:00Z</dcterms:created>
  <dcterms:modified xsi:type="dcterms:W3CDTF">2026-03-02T12:55:00Z</dcterms:modified>
</cp:coreProperties>
</file>