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bookmarkStart w:id="0" w:name="_GoBack"/>
      <w:bookmarkEnd w:id="0"/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0D2DEEEF" w14:textId="131BE893" w:rsidR="003621D6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l’I.C. 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>di Traona</w:t>
      </w:r>
    </w:p>
    <w:p w14:paraId="01AEDDD0" w14:textId="636EA02F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Via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 xml:space="preserve"> Aldo Moro, 6</w:t>
      </w:r>
    </w:p>
    <w:p w14:paraId="2C803800" w14:textId="767A1F0C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2301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>9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="00CB1246">
        <w:rPr>
          <w:rFonts w:ascii="Times New Roman" w:eastAsia="SimSun" w:hAnsi="Times New Roman" w:cs="Times New Roman"/>
          <w:kern w:val="1"/>
          <w:lang w:eastAsia="ar-SA"/>
        </w:rPr>
        <w:t>TRAONA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77B3AC50" w:rsidR="00CE3352" w:rsidRPr="00CE3352" w:rsidRDefault="00CE3352" w:rsidP="00CE3352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lang w:val="en-US" w:eastAsia="ar-SA"/>
        </w:rPr>
      </w:pP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1" w:name="_Hlk177371375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gram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di 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B81C41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</w:t>
      </w:r>
      <w:proofErr w:type="spellEnd"/>
      <w:proofErr w:type="gram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</w:t>
      </w:r>
      <w:r w:rsidR="008C1543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="00CB124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brevis Su </w:t>
      </w:r>
      <w:proofErr w:type="spellStart"/>
      <w:r w:rsidR="00CB124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classe</w:t>
      </w:r>
      <w:proofErr w:type="spellEnd"/>
      <w:r w:rsidR="00CB124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 w:rsidR="00CB124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concorso</w:t>
      </w:r>
      <w:proofErr w:type="spellEnd"/>
      <w:r w:rsidR="00CB124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ADEE</w:t>
      </w:r>
      <w:r w:rsidR="008C1543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</w:t>
      </w:r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2" w:name="_Hlk177144947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2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Prot. n. </w:t>
      </w:r>
      <w:r w:rsidR="00D410C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437 </w:t>
      </w:r>
      <w:proofErr w:type="gram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</w:t>
      </w:r>
      <w:proofErr w:type="gram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D410C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06/02/2026</w:t>
      </w:r>
    </w:p>
    <w:bookmarkEnd w:id="1"/>
    <w:p w14:paraId="0E250749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CHIEDE</w:t>
      </w:r>
    </w:p>
    <w:p w14:paraId="285E616D" w14:textId="3C79F194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lastRenderedPageBreak/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docent</w:t>
      </w:r>
      <w:r w:rsidR="006B783F">
        <w:rPr>
          <w:rFonts w:ascii="Times New Roman" w:eastAsia="SimSun" w:hAnsi="Times New Roman" w:cs="Times New Roman"/>
          <w:bCs/>
          <w:kern w:val="1"/>
          <w:lang w:val="en-US" w:eastAsia="ar-SA"/>
        </w:rPr>
        <w:t>i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supplenz</w:t>
      </w:r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fino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al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termine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delle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attività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didattiche</w:t>
      </w:r>
      <w:proofErr w:type="spellEnd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classe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concorso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8C1543">
        <w:rPr>
          <w:rFonts w:ascii="Times New Roman" w:eastAsia="SimSun" w:hAnsi="Times New Roman" w:cs="Times New Roman"/>
          <w:bCs/>
          <w:kern w:val="1"/>
          <w:lang w:val="en-US" w:eastAsia="ar-SA"/>
        </w:rPr>
        <w:t>AD</w:t>
      </w:r>
      <w:r w:rsidR="00B81C41">
        <w:rPr>
          <w:rFonts w:ascii="Times New Roman" w:eastAsia="SimSun" w:hAnsi="Times New Roman" w:cs="Times New Roman"/>
          <w:bCs/>
          <w:kern w:val="1"/>
          <w:lang w:val="en-US" w:eastAsia="ar-SA"/>
        </w:rPr>
        <w:t>EE</w:t>
      </w:r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l’a.s</w:t>
      </w:r>
      <w:proofErr w:type="spellEnd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. 202</w:t>
      </w:r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5</w:t>
      </w:r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>-2</w:t>
      </w:r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6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,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ai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di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77777777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186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186D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F024EC8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053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63CE57" w14:textId="77777777" w:rsidR="0014631C" w:rsidRPr="00745664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ALTRI TITOLI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9F73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5C4A8F7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C953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E423478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  <w:p w14:paraId="1CE3A5BB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459AB02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D62C3D4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52D70" w14:textId="77777777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7124B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94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2FBF6860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5D13EB7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03CFDBC" w14:textId="77777777" w:rsidR="0014631C" w:rsidRPr="00391980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F668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A9FB6D7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0C3645C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1EA2F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475E3A1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4E66656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15F0A1A6" w14:textId="77777777" w:rsidR="0014631C" w:rsidRPr="00226E72" w:rsidRDefault="0014631C" w:rsidP="0099226F">
            <w:pPr>
              <w:tabs>
                <w:tab w:val="left" w:pos="275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B761DD1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63F093CE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8C1543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</w:t>
            </w:r>
            <w:r w:rsidR="00B81C41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EE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C26D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16B8B8" w14:textId="401DB433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2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8C1543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EEEE</w:t>
            </w:r>
          </w:p>
          <w:p w14:paraId="4AB964F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14631C" w:rsidRPr="00D1775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F6129" w:rsidRPr="00226E72" w14:paraId="570EC47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84E1" w14:textId="60504C47" w:rsidR="002F6129" w:rsidRPr="0083420D" w:rsidRDefault="002F6129" w:rsidP="002F6129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3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B81C41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AAAA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o AD</w:t>
            </w:r>
            <w:r w:rsidR="00B81C41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AA</w:t>
            </w:r>
          </w:p>
          <w:p w14:paraId="51D77252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91AC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E66642E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91DF362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D0EB2B1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2411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C766C0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361A354F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67BF47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5E27C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32835F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AAFB33" w14:textId="77777777" w:rsidR="002F6129" w:rsidRPr="00D1775C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273D5C0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0DC1B44" w14:textId="77777777" w:rsidR="002F6129" w:rsidRPr="00226E72" w:rsidRDefault="002F6129" w:rsidP="002F612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4533BD7F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BF82" w14:textId="77777777" w:rsidR="00186D84" w:rsidRPr="0083420D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B4. Docenza in altre classi di concorso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BEB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6390A5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54E6F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D17FDFB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4B6A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951B6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E499FB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8183D4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AB2D2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9F0733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818982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C85096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6C7AC8F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38707EF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78EA" w14:textId="77777777" w:rsidR="00186D84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B5.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Servizio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effettuato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in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qualità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di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educatore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ad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personam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a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studenti</w:t>
            </w:r>
            <w:proofErr w:type="spellEnd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con </w:t>
            </w:r>
            <w:proofErr w:type="spellStart"/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disabilità</w:t>
            </w:r>
            <w:proofErr w:type="spellEnd"/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9A9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3998D9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4D9A1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C1504C2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8A33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516ACF5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1F5F217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3555A50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766F93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A3434D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059DD48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28AD3B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2EA0FE5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Prov.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4A1D6918" w14:textId="77777777" w:rsidR="0014631C" w:rsidRPr="00226E72" w:rsidRDefault="0014631C" w:rsidP="0014631C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77777777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lastRenderedPageBreak/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9A235" w14:textId="77777777" w:rsidR="00F71955" w:rsidRDefault="00F71955" w:rsidP="00787739">
      <w:pPr>
        <w:spacing w:after="0" w:line="240" w:lineRule="auto"/>
      </w:pPr>
      <w:r>
        <w:separator/>
      </w:r>
    </w:p>
  </w:endnote>
  <w:endnote w:type="continuationSeparator" w:id="0">
    <w:p w14:paraId="1848762E" w14:textId="77777777" w:rsidR="00F71955" w:rsidRDefault="00F71955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DB6F1" w14:textId="77777777" w:rsidR="00F71955" w:rsidRDefault="00F71955" w:rsidP="00787739">
      <w:pPr>
        <w:spacing w:after="0" w:line="240" w:lineRule="auto"/>
      </w:pPr>
      <w:r>
        <w:separator/>
      </w:r>
    </w:p>
  </w:footnote>
  <w:footnote w:type="continuationSeparator" w:id="0">
    <w:p w14:paraId="05EC2D8B" w14:textId="77777777" w:rsidR="00F71955" w:rsidRDefault="00F71955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18"/>
    <w:rsid w:val="00000359"/>
    <w:rsid w:val="000009C7"/>
    <w:rsid w:val="00016886"/>
    <w:rsid w:val="00030441"/>
    <w:rsid w:val="00034E6D"/>
    <w:rsid w:val="00057187"/>
    <w:rsid w:val="000C1E9B"/>
    <w:rsid w:val="000C6870"/>
    <w:rsid w:val="000D24D4"/>
    <w:rsid w:val="000E0307"/>
    <w:rsid w:val="000E7300"/>
    <w:rsid w:val="000F2204"/>
    <w:rsid w:val="000F597A"/>
    <w:rsid w:val="0010109E"/>
    <w:rsid w:val="001049BF"/>
    <w:rsid w:val="0011535A"/>
    <w:rsid w:val="00132444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31AB"/>
    <w:rsid w:val="00361437"/>
    <w:rsid w:val="003621D6"/>
    <w:rsid w:val="00383A2D"/>
    <w:rsid w:val="003C4CBF"/>
    <w:rsid w:val="003E2551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E12FC"/>
    <w:rsid w:val="004F38BC"/>
    <w:rsid w:val="00512A4D"/>
    <w:rsid w:val="00533965"/>
    <w:rsid w:val="005744C6"/>
    <w:rsid w:val="005973F2"/>
    <w:rsid w:val="005D1694"/>
    <w:rsid w:val="005D3601"/>
    <w:rsid w:val="005D71C9"/>
    <w:rsid w:val="006012E6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E09FD"/>
    <w:rsid w:val="0070000C"/>
    <w:rsid w:val="00701E7B"/>
    <w:rsid w:val="00705930"/>
    <w:rsid w:val="007124BF"/>
    <w:rsid w:val="0072721A"/>
    <w:rsid w:val="0073371F"/>
    <w:rsid w:val="00747A61"/>
    <w:rsid w:val="00752D7A"/>
    <w:rsid w:val="0077361D"/>
    <w:rsid w:val="00774DDB"/>
    <w:rsid w:val="00787739"/>
    <w:rsid w:val="0079686A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7397"/>
    <w:rsid w:val="00864D77"/>
    <w:rsid w:val="00867A75"/>
    <w:rsid w:val="00873868"/>
    <w:rsid w:val="00874BF8"/>
    <w:rsid w:val="0087639D"/>
    <w:rsid w:val="008B16E5"/>
    <w:rsid w:val="008C1543"/>
    <w:rsid w:val="008C2D52"/>
    <w:rsid w:val="008D5738"/>
    <w:rsid w:val="008E7500"/>
    <w:rsid w:val="00931EB8"/>
    <w:rsid w:val="00951A34"/>
    <w:rsid w:val="00954C91"/>
    <w:rsid w:val="00957D1C"/>
    <w:rsid w:val="009A44A9"/>
    <w:rsid w:val="009F339D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8549E"/>
    <w:rsid w:val="00AA4572"/>
    <w:rsid w:val="00AC25CD"/>
    <w:rsid w:val="00AC69EA"/>
    <w:rsid w:val="00AD7878"/>
    <w:rsid w:val="00AE2375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B81C41"/>
    <w:rsid w:val="00C15817"/>
    <w:rsid w:val="00C2699E"/>
    <w:rsid w:val="00C338F9"/>
    <w:rsid w:val="00C34AD3"/>
    <w:rsid w:val="00C4015F"/>
    <w:rsid w:val="00C53A1A"/>
    <w:rsid w:val="00C70585"/>
    <w:rsid w:val="00C902EC"/>
    <w:rsid w:val="00C90C9A"/>
    <w:rsid w:val="00CB1246"/>
    <w:rsid w:val="00CB6EBA"/>
    <w:rsid w:val="00CB7EAA"/>
    <w:rsid w:val="00CE3352"/>
    <w:rsid w:val="00CE357D"/>
    <w:rsid w:val="00CE4B56"/>
    <w:rsid w:val="00CE507F"/>
    <w:rsid w:val="00CF3454"/>
    <w:rsid w:val="00CF5B65"/>
    <w:rsid w:val="00D15B73"/>
    <w:rsid w:val="00D24919"/>
    <w:rsid w:val="00D25434"/>
    <w:rsid w:val="00D27F5A"/>
    <w:rsid w:val="00D410C7"/>
    <w:rsid w:val="00D47081"/>
    <w:rsid w:val="00D564DA"/>
    <w:rsid w:val="00D60B67"/>
    <w:rsid w:val="00D60F32"/>
    <w:rsid w:val="00D74F80"/>
    <w:rsid w:val="00D925AC"/>
    <w:rsid w:val="00DD0DFD"/>
    <w:rsid w:val="00DE7C90"/>
    <w:rsid w:val="00E155CD"/>
    <w:rsid w:val="00E21F8D"/>
    <w:rsid w:val="00E45E16"/>
    <w:rsid w:val="00E47FE2"/>
    <w:rsid w:val="00E537B2"/>
    <w:rsid w:val="00E648DB"/>
    <w:rsid w:val="00E728FE"/>
    <w:rsid w:val="00E75D68"/>
    <w:rsid w:val="00E768C4"/>
    <w:rsid w:val="00E902DD"/>
    <w:rsid w:val="00E95DC6"/>
    <w:rsid w:val="00EA6C50"/>
    <w:rsid w:val="00EC1722"/>
    <w:rsid w:val="00ED50B7"/>
    <w:rsid w:val="00EE2D6A"/>
    <w:rsid w:val="00EF49E2"/>
    <w:rsid w:val="00F06CE4"/>
    <w:rsid w:val="00F131FB"/>
    <w:rsid w:val="00F14904"/>
    <w:rsid w:val="00F34208"/>
    <w:rsid w:val="00F371C9"/>
    <w:rsid w:val="00F433F9"/>
    <w:rsid w:val="00F517AB"/>
    <w:rsid w:val="00F71955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  <w:rsid w:val="00FF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Amalia Cornaggia</cp:lastModifiedBy>
  <cp:revision>2</cp:revision>
  <cp:lastPrinted>2026-02-06T08:37:00Z</cp:lastPrinted>
  <dcterms:created xsi:type="dcterms:W3CDTF">2026-02-06T09:08:00Z</dcterms:created>
  <dcterms:modified xsi:type="dcterms:W3CDTF">2026-02-06T09:08:00Z</dcterms:modified>
</cp:coreProperties>
</file>