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  <w:bookmarkStart w:id="0" w:name="_GoBack"/>
      <w:bookmarkEnd w:id="0"/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2C803800" w14:textId="6ABEAE41" w:rsidR="003621D6" w:rsidRPr="00226E72" w:rsidRDefault="00F34208" w:rsidP="00135F9B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l’I.C. </w:t>
      </w:r>
      <w:r w:rsidR="00135F9B">
        <w:rPr>
          <w:rFonts w:ascii="Times New Roman" w:eastAsia="SimSun" w:hAnsi="Times New Roman" w:cs="Times New Roman"/>
          <w:kern w:val="1"/>
          <w:lang w:eastAsia="ar-SA"/>
        </w:rPr>
        <w:t>Traona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33E0896D" w:rsidR="00CE3352" w:rsidRPr="00603429" w:rsidRDefault="00CE3352" w:rsidP="00603429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1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di </w:t>
      </w:r>
      <w:r w:rsidR="00B81C41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N. 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fino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al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termine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attività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didattiche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9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ore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E21F8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AD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MM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2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2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</w:t>
      </w:r>
      <w:r w:rsidR="00D2491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</w:t>
      </w:r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4563 </w:t>
      </w:r>
      <w:proofErr w:type="gramStart"/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</w:t>
      </w:r>
      <w:proofErr w:type="gramEnd"/>
      <w:r w:rsidR="00CC40C9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871683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</w:t>
      </w:r>
      <w:r w:rsidR="00135F9B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4</w:t>
      </w:r>
      <w:r w:rsidR="009F339D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.1</w:t>
      </w:r>
      <w:r w:rsidR="00135F9B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2</w:t>
      </w:r>
      <w:r w:rsidR="009F339D" w:rsidRPr="00CC40C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.2025</w:t>
      </w:r>
    </w:p>
    <w:bookmarkEnd w:id="1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6C47B420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lastRenderedPageBreak/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n. 1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9 ore </w:t>
      </w:r>
      <w:proofErr w:type="spellStart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settimanali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supplenz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a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fino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al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termine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delle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attività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didattiche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C1543">
        <w:rPr>
          <w:rFonts w:ascii="Times New Roman" w:eastAsia="SimSun" w:hAnsi="Times New Roman" w:cs="Times New Roman"/>
          <w:bCs/>
          <w:kern w:val="1"/>
          <w:lang w:val="en-US" w:eastAsia="ar-SA"/>
        </w:rPr>
        <w:t>AD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MM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ai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di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393FC560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135F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61803014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MM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D62C9A0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ADSS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47C97530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in altre classi di concorso di Scuola secondaria di I° o II°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156328CA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nelle classi di concorso ADAA o ADEE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86536B6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r w:rsidR="00EA5E08">
              <w:rPr>
                <w:rFonts w:ascii="Times New Roman" w:hAnsi="Times New Roman"/>
              </w:rPr>
              <w:t>Docenza nelle classi di concorso AAAA o EEEE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Prov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D3513" w14:textId="77777777" w:rsidR="00E62596" w:rsidRDefault="00E62596" w:rsidP="00787739">
      <w:pPr>
        <w:spacing w:after="0" w:line="240" w:lineRule="auto"/>
      </w:pPr>
      <w:r>
        <w:separator/>
      </w:r>
    </w:p>
  </w:endnote>
  <w:endnote w:type="continuationSeparator" w:id="0">
    <w:p w14:paraId="5D96AC7B" w14:textId="77777777" w:rsidR="00E62596" w:rsidRDefault="00E62596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5E10" w14:textId="77777777" w:rsidR="00E62596" w:rsidRDefault="00E62596" w:rsidP="00787739">
      <w:pPr>
        <w:spacing w:after="0" w:line="240" w:lineRule="auto"/>
      </w:pPr>
      <w:r>
        <w:separator/>
      </w:r>
    </w:p>
  </w:footnote>
  <w:footnote w:type="continuationSeparator" w:id="0">
    <w:p w14:paraId="2DCB79BD" w14:textId="77777777" w:rsidR="00E62596" w:rsidRDefault="00E62596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18"/>
    <w:rsid w:val="00000359"/>
    <w:rsid w:val="000009C7"/>
    <w:rsid w:val="00016886"/>
    <w:rsid w:val="00034E6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35F9B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3EDD"/>
    <w:rsid w:val="005744C6"/>
    <w:rsid w:val="005973F2"/>
    <w:rsid w:val="005D1694"/>
    <w:rsid w:val="005D3601"/>
    <w:rsid w:val="005D71C9"/>
    <w:rsid w:val="006012E6"/>
    <w:rsid w:val="00603429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B09"/>
    <w:rsid w:val="00864D77"/>
    <w:rsid w:val="00867A75"/>
    <w:rsid w:val="00871683"/>
    <w:rsid w:val="00873868"/>
    <w:rsid w:val="00874BF8"/>
    <w:rsid w:val="0087639D"/>
    <w:rsid w:val="008B16E5"/>
    <w:rsid w:val="008C1543"/>
    <w:rsid w:val="008C2D52"/>
    <w:rsid w:val="008D5738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B756E8"/>
    <w:rsid w:val="00B81C41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6EBA"/>
    <w:rsid w:val="00CB7EAA"/>
    <w:rsid w:val="00CC40C9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7081"/>
    <w:rsid w:val="00D564DA"/>
    <w:rsid w:val="00D60B67"/>
    <w:rsid w:val="00D60F32"/>
    <w:rsid w:val="00D74F80"/>
    <w:rsid w:val="00D925AC"/>
    <w:rsid w:val="00DD0DFD"/>
    <w:rsid w:val="00DE7C90"/>
    <w:rsid w:val="00E155CD"/>
    <w:rsid w:val="00E21F8D"/>
    <w:rsid w:val="00E45E16"/>
    <w:rsid w:val="00E47FE2"/>
    <w:rsid w:val="00E537B2"/>
    <w:rsid w:val="00E62596"/>
    <w:rsid w:val="00E648DB"/>
    <w:rsid w:val="00E728FE"/>
    <w:rsid w:val="00E75D68"/>
    <w:rsid w:val="00E768C4"/>
    <w:rsid w:val="00E902DD"/>
    <w:rsid w:val="00E95DC6"/>
    <w:rsid w:val="00EA5E08"/>
    <w:rsid w:val="00EA6C50"/>
    <w:rsid w:val="00EC1722"/>
    <w:rsid w:val="00ED50B7"/>
    <w:rsid w:val="00EE2D6A"/>
    <w:rsid w:val="00EF49E2"/>
    <w:rsid w:val="00F06CE4"/>
    <w:rsid w:val="00F131FB"/>
    <w:rsid w:val="00F13C6C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Amalia Cornaggia</cp:lastModifiedBy>
  <cp:revision>3</cp:revision>
  <cp:lastPrinted>2024-11-07T10:44:00Z</cp:lastPrinted>
  <dcterms:created xsi:type="dcterms:W3CDTF">2025-12-04T12:12:00Z</dcterms:created>
  <dcterms:modified xsi:type="dcterms:W3CDTF">2025-12-04T12:13:00Z</dcterms:modified>
</cp:coreProperties>
</file>